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0" w:lineRule="atLeast"/>
        <w:ind w:left="460"/>
        <w:rPr>
          <w:rFonts w:ascii="Arial" w:hAnsi="Arial"/>
          <w:b/>
          <w:color w:val="1F497D"/>
          <w:sz w:val="72"/>
        </w:rPr>
      </w:pPr>
      <w:r>
        <w:rPr>
          <w:rFonts w:hint="eastAsia" w:ascii="Arial" w:hAnsi="Arial"/>
          <w:b/>
          <w:sz w:val="72"/>
        </w:rPr>
        <w:t>Setting</w:t>
      </w:r>
      <w:r>
        <w:rPr>
          <w:rFonts w:ascii="Arial" w:hAnsi="Arial"/>
          <w:b/>
          <w:sz w:val="72"/>
        </w:rPr>
        <w:t xml:space="preserve"> Manual</w:t>
      </w: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75" w:lineRule="exact"/>
        <w:rPr>
          <w:rFonts w:ascii="Times New Roman" w:hAnsi="Times New Roman" w:eastAsia="Times New Roman"/>
          <w:sz w:val="24"/>
        </w:rPr>
      </w:pPr>
    </w:p>
    <w:p>
      <w:pPr>
        <w:spacing w:line="99" w:lineRule="exact"/>
        <w:rPr>
          <w:rFonts w:ascii="Times New Roman" w:hAnsi="Times New Roman" w:eastAsia="Times New Roman"/>
          <w:sz w:val="24"/>
        </w:rPr>
      </w:pPr>
    </w:p>
    <w:p>
      <w:pPr>
        <w:spacing w:line="219" w:lineRule="exact"/>
        <w:rPr>
          <w:rFonts w:ascii="Times New Roman" w:hAnsi="Times New Roman" w:eastAsia="Times New Roman"/>
          <w:sz w:val="24"/>
        </w:rPr>
      </w:pPr>
    </w:p>
    <w:p>
      <w:pPr>
        <w:spacing w:line="0" w:lineRule="atLeast"/>
        <w:rPr>
          <w:rFonts w:ascii="Arial" w:hAnsi="Arial"/>
          <w:b/>
          <w:sz w:val="32"/>
        </w:rPr>
      </w:pPr>
    </w:p>
    <w:p>
      <w:pPr>
        <w:spacing w:line="2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88" w:lineRule="exact"/>
        <w:rPr>
          <w:rFonts w:ascii="Times New Roman" w:hAnsi="Times New Roman" w:eastAsia="Times New Roman"/>
          <w:sz w:val="24"/>
        </w:rPr>
      </w:pPr>
    </w:p>
    <w:p>
      <w:pPr>
        <w:spacing w:line="0" w:lineRule="atLeast"/>
        <w:jc w:val="right"/>
        <w:rPr>
          <w:sz w:val="96"/>
        </w:rPr>
      </w:pPr>
    </w:p>
    <w:p>
      <w:pPr>
        <w:spacing w:line="0" w:lineRule="atLeast"/>
        <w:jc w:val="right"/>
        <w:rPr>
          <w:sz w:val="96"/>
        </w:rPr>
      </w:pPr>
    </w:p>
    <w:p>
      <w:pPr>
        <w:spacing w:line="0" w:lineRule="atLeast"/>
        <w:jc w:val="right"/>
        <w:rPr>
          <w:rFonts w:ascii="Arial" w:hAnsi="Arial"/>
          <w:sz w:val="96"/>
        </w:rPr>
      </w:pPr>
      <w:r>
        <w:rPr>
          <w:rFonts w:ascii="Arial" w:hAnsi="Arial"/>
          <w:sz w:val="96"/>
        </w:rPr>
        <w:t>User Guide</w:t>
      </w:r>
    </w:p>
    <w:p>
      <w:pPr>
        <w:spacing w:line="0" w:lineRule="atLeast"/>
        <w:jc w:val="right"/>
        <w:rPr>
          <w:sz w:val="96"/>
        </w:rPr>
        <w:sectPr>
          <w:footerReference r:id="rId3" w:type="default"/>
          <w:pgSz w:w="11900" w:h="16838"/>
          <w:pgMar w:top="1031" w:right="866" w:bottom="1440" w:left="1440" w:header="0" w:footer="0" w:gutter="0"/>
          <w:pgNumType w:start="1"/>
          <w:cols w:equalWidth="0" w:num="1">
            <w:col w:w="9600"/>
          </w:cols>
          <w:docGrid w:linePitch="360" w:charSpace="0"/>
        </w:sectPr>
      </w:pPr>
    </w:p>
    <w:p>
      <w:pPr>
        <w:spacing w:line="248" w:lineRule="exact"/>
        <w:rPr>
          <w:rFonts w:ascii="Times New Roman" w:hAnsi="Times New Roman" w:eastAsia="Times New Roman"/>
        </w:rPr>
      </w:pPr>
      <w:bookmarkStart w:id="0" w:name="page2"/>
      <w:bookmarkEnd w:id="0"/>
    </w:p>
    <w:p>
      <w:pPr>
        <w:spacing w:line="0" w:lineRule="atLeast"/>
        <w:ind w:left="2940" w:firstLine="723" w:firstLineChars="100"/>
        <w:rPr>
          <w:rFonts w:ascii="Arial" w:hAnsi="Arial" w:eastAsia="宋体"/>
          <w:b/>
          <w:sz w:val="72"/>
        </w:rPr>
      </w:pPr>
      <w:r>
        <w:rPr>
          <w:rFonts w:ascii="Arial" w:hAnsi="Arial" w:eastAsia="宋体"/>
          <w:b/>
          <w:sz w:val="72"/>
        </w:rPr>
        <w:t>Catalog</w:t>
      </w:r>
    </w:p>
    <w:sdt>
      <w:sdtPr>
        <w:rPr>
          <w:rFonts w:ascii="Calibri" w:hAnsi="Calibri" w:eastAsia="等线" w:cs="Arial"/>
          <w:b w:val="0"/>
          <w:bCs w:val="0"/>
          <w:color w:val="auto"/>
          <w:sz w:val="20"/>
          <w:szCs w:val="20"/>
          <w:lang w:val="zh-CN"/>
        </w:rPr>
        <w:id w:val="-1751265736"/>
        <w:docPartObj>
          <w:docPartGallery w:val="Table of Contents"/>
          <w:docPartUnique/>
        </w:docPartObj>
      </w:sdtPr>
      <w:sdtEndPr>
        <w:rPr>
          <w:rFonts w:ascii="Calibri" w:hAnsi="Calibri" w:eastAsia="等线" w:cs="Arial"/>
          <w:b w:val="0"/>
          <w:bCs w:val="0"/>
          <w:color w:val="auto"/>
          <w:sz w:val="20"/>
          <w:szCs w:val="20"/>
          <w:lang w:val="zh-CN"/>
        </w:rPr>
      </w:sdtEndPr>
      <w:sdtContent>
        <w:p>
          <w:pPr>
            <w:pStyle w:val="25"/>
          </w:pPr>
        </w:p>
        <w:p>
          <w:pPr>
            <w:pStyle w:val="11"/>
            <w:rPr>
              <w:rFonts w:asciiTheme="minorHAnsi" w:hAnsiTheme="minorHAnsi" w:eastAsiaTheme="minorEastAsia" w:cstheme="minorBidi"/>
              <w:kern w:val="2"/>
              <w:sz w:val="21"/>
              <w:szCs w:val="22"/>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"_Toc54960104" </w:instrText>
          </w:r>
          <w:r>
            <w:fldChar w:fldCharType="separate"/>
          </w:r>
          <w:r>
            <w:rPr>
              <w:rStyle w:val="16"/>
            </w:rPr>
            <w:t>1: Getting Start</w:t>
          </w:r>
          <w:r>
            <w:tab/>
          </w:r>
          <w:r>
            <w:fldChar w:fldCharType="begin"/>
          </w:r>
          <w:r>
            <w:instrText xml:space="preserve"> PAGEREF _Toc54960104 \h </w:instrText>
          </w:r>
          <w:r>
            <w:fldChar w:fldCharType="separate"/>
          </w:r>
          <w:r>
            <w:t>1</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"_Toc54960105" </w:instrText>
          </w:r>
          <w:r>
            <w:fldChar w:fldCharType="separate"/>
          </w:r>
          <w:r>
            <w:rPr>
              <w:rStyle w:val="16"/>
            </w:rPr>
            <w:t>About the manual</w:t>
          </w:r>
          <w:r>
            <w:tab/>
          </w:r>
          <w:r>
            <w:fldChar w:fldCharType="begin"/>
          </w:r>
          <w:r>
            <w:instrText xml:space="preserve"> PAGEREF _Toc54960105 \h </w:instrText>
          </w:r>
          <w:r>
            <w:fldChar w:fldCharType="separate"/>
          </w:r>
          <w:r>
            <w:t>1</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"_Toc54960106" </w:instrText>
          </w:r>
          <w:r>
            <w:fldChar w:fldCharType="separate"/>
          </w:r>
          <w:r>
            <w:rPr>
              <w:rStyle w:val="16"/>
            </w:rPr>
            <w:t>Recall default</w:t>
          </w:r>
          <w:r>
            <w:tab/>
          </w:r>
          <w:r>
            <w:fldChar w:fldCharType="begin"/>
          </w:r>
          <w:r>
            <w:instrText xml:space="preserve"> PAGEREF _Toc54960106 \h </w:instrText>
          </w:r>
          <w:r>
            <w:fldChar w:fldCharType="separate"/>
          </w:r>
          <w:r>
            <w:t>1</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"_Toc54960107" </w:instrText>
          </w:r>
          <w:r>
            <w:fldChar w:fldCharType="separate"/>
          </w:r>
          <w:r>
            <w:rPr>
              <w:rStyle w:val="16"/>
            </w:rPr>
            <w:t>Interface type setting</w:t>
          </w:r>
          <w:r>
            <w:tab/>
          </w:r>
          <w:r>
            <w:fldChar w:fldCharType="begin"/>
          </w:r>
          <w:r>
            <w:instrText xml:space="preserve"> PAGEREF _Toc54960107 \h </w:instrText>
          </w:r>
          <w:r>
            <w:fldChar w:fldCharType="separate"/>
          </w:r>
          <w:r>
            <w:t>1</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"_Toc54960108" </w:instrText>
          </w:r>
          <w:r>
            <w:fldChar w:fldCharType="separate"/>
          </w:r>
          <w:r>
            <w:rPr>
              <w:rStyle w:val="16"/>
            </w:rPr>
            <w:t>2:Function mode setting</w:t>
          </w:r>
          <w:r>
            <w:tab/>
          </w:r>
          <w:r>
            <w:fldChar w:fldCharType="begin"/>
          </w:r>
          <w:r>
            <w:instrText xml:space="preserve"> PAGEREF _Toc54960108 \h </w:instrText>
          </w:r>
          <w:r>
            <w:fldChar w:fldCharType="separate"/>
          </w:r>
          <w:r>
            <w:t>2</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"_Toc54960109" </w:instrText>
          </w:r>
          <w:r>
            <w:fldChar w:fldCharType="separate"/>
          </w:r>
          <w:r>
            <w:rPr>
              <w:rStyle w:val="16"/>
            </w:rPr>
            <w:t>About function mode setting</w:t>
          </w:r>
          <w:r>
            <w:tab/>
          </w:r>
          <w:r>
            <w:fldChar w:fldCharType="begin"/>
          </w:r>
          <w:r>
            <w:instrText xml:space="preserve"> PAGEREF _Toc54960109 \h </w:instrText>
          </w:r>
          <w:r>
            <w:fldChar w:fldCharType="separate"/>
          </w:r>
          <w:r>
            <w:t>2</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"_Toc54960110" </w:instrText>
          </w:r>
          <w:r>
            <w:fldChar w:fldCharType="separate"/>
          </w:r>
          <w:r>
            <w:rPr>
              <w:rStyle w:val="16"/>
            </w:rPr>
            <w:t>Working mode</w:t>
          </w:r>
          <w:r>
            <w:tab/>
          </w:r>
          <w:r>
            <w:fldChar w:fldCharType="begin"/>
          </w:r>
          <w:r>
            <w:instrText xml:space="preserve"> PAGEREF _Toc54960110 \h </w:instrText>
          </w:r>
          <w:r>
            <w:fldChar w:fldCharType="separate"/>
          </w:r>
          <w:r>
            <w:t>2</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"_Toc54960111" </w:instrText>
          </w:r>
          <w:r>
            <w:fldChar w:fldCharType="separate"/>
          </w:r>
          <w:r>
            <w:rPr>
              <w:rStyle w:val="16"/>
            </w:rPr>
            <w:t>Barcode type On/Off</w:t>
          </w:r>
          <w:r>
            <w:tab/>
          </w:r>
          <w:r>
            <w:fldChar w:fldCharType="begin"/>
          </w:r>
          <w:r>
            <w:instrText xml:space="preserve"> PAGEREF _Toc54960111 \h </w:instrText>
          </w:r>
          <w:r>
            <w:fldChar w:fldCharType="separate"/>
          </w:r>
          <w:r>
            <w:t>4</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"_Toc54960112" </w:instrText>
          </w:r>
          <w:r>
            <w:fldChar w:fldCharType="separate"/>
          </w:r>
          <w:r>
            <w:rPr>
              <w:rStyle w:val="16"/>
            </w:rPr>
            <w:t>QR mirror image</w:t>
          </w:r>
          <w:r>
            <w:tab/>
          </w:r>
          <w:r>
            <w:fldChar w:fldCharType="begin"/>
          </w:r>
          <w:r>
            <w:instrText xml:space="preserve"> PAGEREF _Toc54960112 \h </w:instrText>
          </w:r>
          <w:r>
            <w:fldChar w:fldCharType="separate"/>
          </w:r>
          <w:r>
            <w:t>5</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"_Toc54960113" </w:instrText>
          </w:r>
          <w:r>
            <w:fldChar w:fldCharType="separate"/>
          </w:r>
          <w:r>
            <w:rPr>
              <w:rStyle w:val="16"/>
            </w:rPr>
            <w:t>DATAMATRIX mirror image</w:t>
          </w:r>
          <w:r>
            <w:tab/>
          </w:r>
          <w:r>
            <w:fldChar w:fldCharType="begin"/>
          </w:r>
          <w:r>
            <w:instrText xml:space="preserve"> PAGEREF _Toc54960113 \h </w:instrText>
          </w:r>
          <w:r>
            <w:fldChar w:fldCharType="separate"/>
          </w:r>
          <w:r>
            <w:t>5</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"_Toc54960114" </w:instrText>
          </w:r>
          <w:r>
            <w:fldChar w:fldCharType="separate"/>
          </w:r>
          <w:r>
            <w:rPr>
              <w:rStyle w:val="16"/>
            </w:rPr>
            <w:t>Mirror image for all types of barcode</w:t>
          </w:r>
          <w:r>
            <w:tab/>
          </w:r>
          <w:r>
            <w:fldChar w:fldCharType="begin"/>
          </w:r>
          <w:r>
            <w:instrText xml:space="preserve"> PAGEREF _Toc54960114 \h </w:instrText>
          </w:r>
          <w:r>
            <w:fldChar w:fldCharType="separate"/>
          </w:r>
          <w:r>
            <w:t>5</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"_Toc54960115" </w:instrText>
          </w:r>
          <w:r>
            <w:fldChar w:fldCharType="separate"/>
          </w:r>
          <w:r>
            <w:rPr>
              <w:rStyle w:val="16"/>
            </w:rPr>
            <w:t>Black and white reverse</w:t>
          </w:r>
          <w:r>
            <w:tab/>
          </w:r>
          <w:r>
            <w:fldChar w:fldCharType="begin"/>
          </w:r>
          <w:r>
            <w:instrText xml:space="preserve"> PAGEREF _Toc54960115 \h </w:instrText>
          </w:r>
          <w:r>
            <w:fldChar w:fldCharType="separate"/>
          </w:r>
          <w:r>
            <w:t>6</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"_Toc54960116" </w:instrText>
          </w:r>
          <w:r>
            <w:fldChar w:fldCharType="separate"/>
          </w:r>
          <w:r>
            <w:rPr>
              <w:rStyle w:val="16"/>
            </w:rPr>
            <w:t>LED settings</w:t>
          </w:r>
          <w:r>
            <w:tab/>
          </w:r>
          <w:r>
            <w:fldChar w:fldCharType="begin"/>
          </w:r>
          <w:r>
            <w:instrText xml:space="preserve"> PAGEREF _Toc54960116 \h </w:instrText>
          </w:r>
          <w:r>
            <w:fldChar w:fldCharType="separate"/>
          </w:r>
          <w:r>
            <w:t>6</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"_Toc54960117" </w:instrText>
          </w:r>
          <w:r>
            <w:fldChar w:fldCharType="separate"/>
          </w:r>
          <w:r>
            <w:rPr>
              <w:rStyle w:val="16"/>
            </w:rPr>
            <w:t>Beeper setting</w:t>
          </w:r>
          <w:r>
            <w:tab/>
          </w:r>
          <w:r>
            <w:fldChar w:fldCharType="begin"/>
          </w:r>
          <w:r>
            <w:instrText xml:space="preserve"> PAGEREF _Toc54960117 \h </w:instrText>
          </w:r>
          <w:r>
            <w:fldChar w:fldCharType="separate"/>
          </w:r>
          <w:r>
            <w:t>7</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"_Toc54960118" </w:instrText>
          </w:r>
          <w:r>
            <w:fldChar w:fldCharType="separate"/>
          </w:r>
          <w:r>
            <w:rPr>
              <w:rStyle w:val="16"/>
            </w:rPr>
            <w:t>Beeper duration</w:t>
          </w:r>
          <w:r>
            <w:tab/>
          </w:r>
          <w:r>
            <w:fldChar w:fldCharType="begin"/>
          </w:r>
          <w:r>
            <w:instrText xml:space="preserve"> PAGEREF _Toc54960118 \h </w:instrText>
          </w:r>
          <w:r>
            <w:fldChar w:fldCharType="separate"/>
          </w:r>
          <w:r>
            <w:t>7</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"_Toc54960119" </w:instrText>
          </w:r>
          <w:r>
            <w:fldChar w:fldCharType="separate"/>
          </w:r>
          <w:r>
            <w:rPr>
              <w:rStyle w:val="16"/>
            </w:rPr>
            <w:t>Testing mode</w:t>
          </w:r>
          <w:r>
            <w:tab/>
          </w:r>
          <w:r>
            <w:fldChar w:fldCharType="begin"/>
          </w:r>
          <w:r>
            <w:instrText xml:space="preserve"> PAGEREF _Toc54960119 \h </w:instrText>
          </w:r>
          <w:r>
            <w:fldChar w:fldCharType="separate"/>
          </w:r>
          <w:r>
            <w:t>8</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"_Toc54960120" </w:instrText>
          </w:r>
          <w:r>
            <w:fldChar w:fldCharType="separate"/>
          </w:r>
          <w:r>
            <w:rPr>
              <w:rStyle w:val="16"/>
            </w:rPr>
            <w:t>Standby mode setting</w:t>
          </w:r>
          <w:r>
            <w:tab/>
          </w:r>
          <w:r>
            <w:fldChar w:fldCharType="begin"/>
          </w:r>
          <w:r>
            <w:instrText xml:space="preserve"> PAGEREF _Toc54960120 \h </w:instrText>
          </w:r>
          <w:r>
            <w:fldChar w:fldCharType="separate"/>
          </w:r>
          <w:r>
            <w:t>9</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"_Toc54960121" </w:instrText>
          </w:r>
          <w:r>
            <w:fldChar w:fldCharType="separate"/>
          </w:r>
          <w:r>
            <w:rPr>
              <w:rStyle w:val="16"/>
            </w:rPr>
            <w:t>Multi-level illumination setting</w:t>
          </w:r>
          <w:r>
            <w:tab/>
          </w:r>
          <w:r>
            <w:fldChar w:fldCharType="begin"/>
          </w:r>
          <w:r>
            <w:instrText xml:space="preserve"> PAGEREF _Toc54960121 \h </w:instrText>
          </w:r>
          <w:r>
            <w:fldChar w:fldCharType="separate"/>
          </w:r>
          <w:r>
            <w:t>9</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"_Toc54960122" </w:instrText>
          </w:r>
          <w:r>
            <w:fldChar w:fldCharType="separate"/>
          </w:r>
          <w:r>
            <w:rPr>
              <w:rStyle w:val="16"/>
            </w:rPr>
            <w:t>Timeout setting</w:t>
          </w:r>
          <w:r>
            <w:tab/>
          </w:r>
          <w:r>
            <w:fldChar w:fldCharType="begin"/>
          </w:r>
          <w:r>
            <w:instrText xml:space="preserve"> PAGEREF _Toc54960122 \h </w:instrText>
          </w:r>
          <w:r>
            <w:fldChar w:fldCharType="separate"/>
          </w:r>
          <w:r>
            <w:t>9</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"_Toc54960123" </w:instrText>
          </w:r>
          <w:r>
            <w:fldChar w:fldCharType="separate"/>
          </w:r>
          <w:r>
            <w:rPr>
              <w:rStyle w:val="16"/>
            </w:rPr>
            <w:t>Interface setting</w:t>
          </w:r>
          <w:r>
            <w:tab/>
          </w:r>
          <w:r>
            <w:fldChar w:fldCharType="begin"/>
          </w:r>
          <w:r>
            <w:instrText xml:space="preserve"> PAGEREF _Toc54960123 \h </w:instrText>
          </w:r>
          <w:r>
            <w:fldChar w:fldCharType="separate"/>
          </w:r>
          <w:r>
            <w:t>10</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"_Toc54960124" </w:instrText>
          </w:r>
          <w:r>
            <w:fldChar w:fldCharType="separate"/>
          </w:r>
          <w:r>
            <w:rPr>
              <w:rStyle w:val="16"/>
            </w:rPr>
            <w:t>RS232 interface</w:t>
          </w:r>
          <w:r>
            <w:tab/>
          </w:r>
          <w:r>
            <w:fldChar w:fldCharType="begin"/>
          </w:r>
          <w:r>
            <w:instrText xml:space="preserve"> PAGEREF _Toc54960124 \h </w:instrText>
          </w:r>
          <w:r>
            <w:fldChar w:fldCharType="separate"/>
          </w:r>
          <w:r>
            <w:t>10</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"_Toc54960125" </w:instrText>
          </w:r>
          <w:r>
            <w:fldChar w:fldCharType="separate"/>
          </w:r>
          <w:r>
            <w:rPr>
              <w:rStyle w:val="16"/>
            </w:rPr>
            <w:t>RS232 baud rate</w:t>
          </w:r>
          <w:r>
            <w:tab/>
          </w:r>
          <w:r>
            <w:fldChar w:fldCharType="begin"/>
          </w:r>
          <w:r>
            <w:instrText xml:space="preserve"> PAGEREF _Toc54960125 \h </w:instrText>
          </w:r>
          <w:r>
            <w:fldChar w:fldCharType="separate"/>
          </w:r>
          <w:r>
            <w:t>10</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"_Toc54960126" </w:instrText>
          </w:r>
          <w:r>
            <w:fldChar w:fldCharType="separate"/>
          </w:r>
          <w:r>
            <w:rPr>
              <w:rStyle w:val="16"/>
            </w:rPr>
            <w:t>Data bits</w:t>
          </w:r>
          <w:r>
            <w:tab/>
          </w:r>
          <w:r>
            <w:fldChar w:fldCharType="begin"/>
          </w:r>
          <w:r>
            <w:instrText xml:space="preserve"> PAGEREF _Toc54960126 \h </w:instrText>
          </w:r>
          <w:r>
            <w:fldChar w:fldCharType="separate"/>
          </w:r>
          <w:r>
            <w:t>12</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"_Toc54960127" </w:instrText>
          </w:r>
          <w:r>
            <w:fldChar w:fldCharType="separate"/>
          </w:r>
          <w:r>
            <w:rPr>
              <w:rStyle w:val="16"/>
            </w:rPr>
            <w:t>Stop bits</w:t>
          </w:r>
          <w:r>
            <w:tab/>
          </w:r>
          <w:r>
            <w:fldChar w:fldCharType="begin"/>
          </w:r>
          <w:r>
            <w:instrText xml:space="preserve"> PAGEREF _Toc54960127 \h </w:instrText>
          </w:r>
          <w:r>
            <w:fldChar w:fldCharType="separate"/>
          </w:r>
          <w:r>
            <w:t>12</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"_Toc54960128" </w:instrText>
          </w:r>
          <w:r>
            <w:fldChar w:fldCharType="separate"/>
          </w:r>
          <w:r>
            <w:rPr>
              <w:rStyle w:val="16"/>
            </w:rPr>
            <w:t>Check bit setting</w:t>
          </w:r>
          <w:r>
            <w:tab/>
          </w:r>
          <w:r>
            <w:fldChar w:fldCharType="begin"/>
          </w:r>
          <w:r>
            <w:instrText xml:space="preserve"> PAGEREF _Toc54960128 \h </w:instrText>
          </w:r>
          <w:r>
            <w:fldChar w:fldCharType="separate"/>
          </w:r>
          <w:r>
            <w:t>12</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"_Toc54960129" </w:instrText>
          </w:r>
          <w:r>
            <w:fldChar w:fldCharType="separate"/>
          </w:r>
          <w:r>
            <w:rPr>
              <w:rStyle w:val="16"/>
            </w:rPr>
            <w:t>3:Output setting</w:t>
          </w:r>
          <w:r>
            <w:tab/>
          </w:r>
          <w:r>
            <w:fldChar w:fldCharType="begin"/>
          </w:r>
          <w:r>
            <w:instrText xml:space="preserve"> PAGEREF _Toc54960129 \h </w:instrText>
          </w:r>
          <w:r>
            <w:fldChar w:fldCharType="separate"/>
          </w:r>
          <w:r>
            <w:t>14</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"_Toc54960130" </w:instrText>
          </w:r>
          <w:r>
            <w:fldChar w:fldCharType="separate"/>
          </w:r>
          <w:r>
            <w:rPr>
              <w:rStyle w:val="16"/>
            </w:rPr>
            <w:t>About output setting</w:t>
          </w:r>
          <w:r>
            <w:tab/>
          </w:r>
          <w:r>
            <w:fldChar w:fldCharType="begin"/>
          </w:r>
          <w:r>
            <w:instrText xml:space="preserve"> PAGEREF _Toc54960130 \h </w:instrText>
          </w:r>
          <w:r>
            <w:fldChar w:fldCharType="separate"/>
          </w:r>
          <w:r>
            <w:t>14</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"_Toc54960131" </w:instrText>
          </w:r>
          <w:r>
            <w:fldChar w:fldCharType="separate"/>
          </w:r>
          <w:r>
            <w:rPr>
              <w:rStyle w:val="16"/>
            </w:rPr>
            <w:t>Carriage return/Line feed setting</w:t>
          </w:r>
          <w:r>
            <w:tab/>
          </w:r>
          <w:r>
            <w:fldChar w:fldCharType="begin"/>
          </w:r>
          <w:r>
            <w:instrText xml:space="preserve"> PAGEREF _Toc54960131 \h </w:instrText>
          </w:r>
          <w:r>
            <w:fldChar w:fldCharType="separate"/>
          </w:r>
          <w:r>
            <w:t>14</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"_Toc54960132" </w:instrText>
          </w:r>
          <w:r>
            <w:fldChar w:fldCharType="separate"/>
          </w:r>
          <w:r>
            <w:rPr>
              <w:rStyle w:val="16"/>
            </w:rPr>
            <w:t>Remove digits setting</w:t>
          </w:r>
          <w:r>
            <w:tab/>
          </w:r>
          <w:r>
            <w:fldChar w:fldCharType="begin"/>
          </w:r>
          <w:r>
            <w:instrText xml:space="preserve"> PAGEREF _Toc54960132 \h </w:instrText>
          </w:r>
          <w:r>
            <w:fldChar w:fldCharType="separate"/>
          </w:r>
          <w:r>
            <w:t>15</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"_Toc54960133" </w:instrText>
          </w:r>
          <w:r>
            <w:fldChar w:fldCharType="separate"/>
          </w:r>
          <w:r>
            <w:rPr>
              <w:rStyle w:val="16"/>
            </w:rPr>
            <w:t>Barcode length setting</w:t>
          </w:r>
          <w:r>
            <w:tab/>
          </w:r>
          <w:r>
            <w:fldChar w:fldCharType="begin"/>
          </w:r>
          <w:r>
            <w:instrText xml:space="preserve"> PAGEREF _Toc54960133 \h </w:instrText>
          </w:r>
          <w:r>
            <w:fldChar w:fldCharType="separate"/>
          </w:r>
          <w:r>
            <w:t>15</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"_Toc54960134" </w:instrText>
          </w:r>
          <w:r>
            <w:fldChar w:fldCharType="separate"/>
          </w:r>
          <w:r>
            <w:rPr>
              <w:rStyle w:val="16"/>
            </w:rPr>
            <w:t>Add-on code setting</w:t>
          </w:r>
          <w:r>
            <w:tab/>
          </w:r>
          <w:r>
            <w:fldChar w:fldCharType="begin"/>
          </w:r>
          <w:r>
            <w:instrText xml:space="preserve"> PAGEREF _Toc54960134 \h </w:instrText>
          </w:r>
          <w:r>
            <w:fldChar w:fldCharType="separate"/>
          </w:r>
          <w:r>
            <w:t>16</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"_Toc54960135" </w:instrText>
          </w:r>
          <w:r>
            <w:fldChar w:fldCharType="separate"/>
          </w:r>
          <w:r>
            <w:rPr>
              <w:rStyle w:val="16"/>
            </w:rPr>
            <w:t>Chinese output setting for USB keyboard mode</w:t>
          </w:r>
          <w:r>
            <w:tab/>
          </w:r>
          <w:r>
            <w:fldChar w:fldCharType="begin"/>
          </w:r>
          <w:r>
            <w:instrText xml:space="preserve"> PAGEREF _Toc54960135 \h </w:instrText>
          </w:r>
          <w:r>
            <w:fldChar w:fldCharType="separate"/>
          </w:r>
          <w:r>
            <w:t>17</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"_Toc54960136" </w:instrText>
          </w:r>
          <w:r>
            <w:fldChar w:fldCharType="separate"/>
          </w:r>
          <w:r>
            <w:rPr>
              <w:rStyle w:val="16"/>
            </w:rPr>
            <w:t>Keyboard language setting</w:t>
          </w:r>
          <w:r>
            <w:tab/>
          </w:r>
          <w:r>
            <w:fldChar w:fldCharType="begin"/>
          </w:r>
          <w:r>
            <w:instrText xml:space="preserve"> PAGEREF _Toc54960136 \h </w:instrText>
          </w:r>
          <w:r>
            <w:fldChar w:fldCharType="separate"/>
          </w:r>
          <w:r>
            <w:t>18</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"_Toc54960137" </w:instrText>
          </w:r>
          <w:r>
            <w:fldChar w:fldCharType="separate"/>
          </w:r>
          <w:r>
            <w:rPr>
              <w:rStyle w:val="16"/>
            </w:rPr>
            <w:t>ASCII alt code setting</w:t>
          </w:r>
          <w:r>
            <w:tab/>
          </w:r>
          <w:r>
            <w:fldChar w:fldCharType="begin"/>
          </w:r>
          <w:r>
            <w:instrText xml:space="preserve"> PAGEREF _Toc54960137 \h </w:instrText>
          </w:r>
          <w:r>
            <w:fldChar w:fldCharType="separate"/>
          </w:r>
          <w:r>
            <w:t>20</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"_Toc54960138" </w:instrText>
          </w:r>
          <w:r>
            <w:fldChar w:fldCharType="separate"/>
          </w:r>
          <w:r>
            <w:rPr>
              <w:rStyle w:val="16"/>
            </w:rPr>
            <w:t>Case switching</w:t>
          </w:r>
          <w:r>
            <w:tab/>
          </w:r>
          <w:r>
            <w:fldChar w:fldCharType="begin"/>
          </w:r>
          <w:r>
            <w:instrText xml:space="preserve"> PAGEREF _Toc54960138 \h </w:instrText>
          </w:r>
          <w:r>
            <w:fldChar w:fldCharType="separate"/>
          </w:r>
          <w:r>
            <w:t>20</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"_Toc54960139" </w:instrText>
          </w:r>
          <w:r>
            <w:fldChar w:fldCharType="separate"/>
          </w:r>
          <w:r>
            <w:rPr>
              <w:rStyle w:val="16"/>
            </w:rPr>
            <w:t>4: Barcode types setting</w:t>
          </w:r>
          <w:r>
            <w:tab/>
          </w:r>
          <w:r>
            <w:fldChar w:fldCharType="begin"/>
          </w:r>
          <w:r>
            <w:instrText xml:space="preserve"> PAGEREF _Toc54960139 \h </w:instrText>
          </w:r>
          <w:r>
            <w:fldChar w:fldCharType="separate"/>
          </w:r>
          <w:r>
            <w:t>21</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"_Toc54960140" </w:instrText>
          </w:r>
          <w:r>
            <w:fldChar w:fldCharType="separate"/>
          </w:r>
          <w:r>
            <w:rPr>
              <w:rStyle w:val="16"/>
            </w:rPr>
            <w:t>About barcode types</w:t>
          </w:r>
          <w:r>
            <w:tab/>
          </w:r>
          <w:r>
            <w:fldChar w:fldCharType="begin"/>
          </w:r>
          <w:r>
            <w:instrText xml:space="preserve"> PAGEREF _Toc54960140 \h </w:instrText>
          </w:r>
          <w:r>
            <w:fldChar w:fldCharType="separate"/>
          </w:r>
          <w:r>
            <w:t>21</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"_Toc54960141" </w:instrText>
          </w:r>
          <w:r>
            <w:fldChar w:fldCharType="separate"/>
          </w:r>
          <w:r>
            <w:rPr>
              <w:rStyle w:val="16"/>
            </w:rPr>
            <w:t>Barcode types setting</w:t>
          </w:r>
          <w:r>
            <w:tab/>
          </w:r>
          <w:r>
            <w:fldChar w:fldCharType="begin"/>
          </w:r>
          <w:r>
            <w:instrText xml:space="preserve"> PAGEREF _Toc54960141 \h </w:instrText>
          </w:r>
          <w:r>
            <w:fldChar w:fldCharType="separate"/>
          </w:r>
          <w:r>
            <w:t>21</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"_Toc54960142" </w:instrText>
          </w:r>
          <w:r>
            <w:fldChar w:fldCharType="separate"/>
          </w:r>
          <w:r>
            <w:rPr>
              <w:rStyle w:val="16"/>
            </w:rPr>
            <w:t>1. Airline 2 of 5</w:t>
          </w:r>
          <w:r>
            <w:tab/>
          </w:r>
          <w:r>
            <w:fldChar w:fldCharType="begin"/>
          </w:r>
          <w:r>
            <w:instrText xml:space="preserve"> PAGEREF _Toc54960142 \h </w:instrText>
          </w:r>
          <w:r>
            <w:fldChar w:fldCharType="separate"/>
          </w:r>
          <w:r>
            <w:t>21</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"_Toc54960143" </w:instrText>
          </w:r>
          <w:r>
            <w:fldChar w:fldCharType="separate"/>
          </w:r>
          <w:r>
            <w:rPr>
              <w:rStyle w:val="16"/>
            </w:rPr>
            <w:t>2. Aztec Code</w:t>
          </w:r>
          <w:r>
            <w:tab/>
          </w:r>
          <w:r>
            <w:fldChar w:fldCharType="begin"/>
          </w:r>
          <w:r>
            <w:instrText xml:space="preserve"> PAGEREF _Toc54960143 \h </w:instrText>
          </w:r>
          <w:r>
            <w:fldChar w:fldCharType="separate"/>
          </w:r>
          <w:r>
            <w:t>21</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"_Toc54960144" </w:instrText>
          </w:r>
          <w:r>
            <w:fldChar w:fldCharType="separate"/>
          </w:r>
          <w:r>
            <w:rPr>
              <w:rStyle w:val="16"/>
            </w:rPr>
            <w:t>3. Codabar</w:t>
          </w:r>
          <w:r>
            <w:tab/>
          </w:r>
          <w:r>
            <w:fldChar w:fldCharType="begin"/>
          </w:r>
          <w:r>
            <w:instrText xml:space="preserve"> PAGEREF _Toc54960144 \h </w:instrText>
          </w:r>
          <w:r>
            <w:fldChar w:fldCharType="separate"/>
          </w:r>
          <w:r>
            <w:t>22</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"_Toc54960145" </w:instrText>
          </w:r>
          <w:r>
            <w:fldChar w:fldCharType="separate"/>
          </w:r>
          <w:r>
            <w:rPr>
              <w:rStyle w:val="16"/>
            </w:rPr>
            <w:t>4. Codablock A</w:t>
          </w:r>
          <w:r>
            <w:tab/>
          </w:r>
          <w:r>
            <w:fldChar w:fldCharType="begin"/>
          </w:r>
          <w:r>
            <w:instrText xml:space="preserve"> PAGEREF _Toc54960145 \h </w:instrText>
          </w:r>
          <w:r>
            <w:fldChar w:fldCharType="separate"/>
          </w:r>
          <w:r>
            <w:t>23</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"_Toc54960146" </w:instrText>
          </w:r>
          <w:r>
            <w:fldChar w:fldCharType="separate"/>
          </w:r>
          <w:r>
            <w:rPr>
              <w:rStyle w:val="16"/>
            </w:rPr>
            <w:t>5. Codablock F</w:t>
          </w:r>
          <w:r>
            <w:tab/>
          </w:r>
          <w:r>
            <w:fldChar w:fldCharType="begin"/>
          </w:r>
          <w:r>
            <w:instrText xml:space="preserve"> PAGEREF _Toc54960146 \h </w:instrText>
          </w:r>
          <w:r>
            <w:fldChar w:fldCharType="separate"/>
          </w:r>
          <w:r>
            <w:t>23</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"_Toc54960147" </w:instrText>
          </w:r>
          <w:r>
            <w:fldChar w:fldCharType="separate"/>
          </w:r>
          <w:r>
            <w:rPr>
              <w:rStyle w:val="16"/>
            </w:rPr>
            <w:t>6. Code 128</w:t>
          </w:r>
          <w:r>
            <w:tab/>
          </w:r>
          <w:r>
            <w:fldChar w:fldCharType="begin"/>
          </w:r>
          <w:r>
            <w:instrText xml:space="preserve"> PAGEREF _Toc54960147 \h </w:instrText>
          </w:r>
          <w:r>
            <w:fldChar w:fldCharType="separate"/>
          </w:r>
          <w:r>
            <w:t>23</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"_Toc54960148" </w:instrText>
          </w:r>
          <w:r>
            <w:fldChar w:fldCharType="separate"/>
          </w:r>
          <w:r>
            <w:rPr>
              <w:rStyle w:val="16"/>
            </w:rPr>
            <w:t>7. Code 11</w:t>
          </w:r>
          <w:r>
            <w:tab/>
          </w:r>
          <w:r>
            <w:fldChar w:fldCharType="begin"/>
          </w:r>
          <w:r>
            <w:instrText xml:space="preserve"> PAGEREF _Toc54960148 \h </w:instrText>
          </w:r>
          <w:r>
            <w:fldChar w:fldCharType="separate"/>
          </w:r>
          <w:r>
            <w:t>24</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"_Toc54960149" </w:instrText>
          </w:r>
          <w:r>
            <w:fldChar w:fldCharType="separate"/>
          </w:r>
          <w:r>
            <w:rPr>
              <w:rStyle w:val="16"/>
            </w:rPr>
            <w:t>8. Code 32</w:t>
          </w:r>
          <w:r>
            <w:tab/>
          </w:r>
          <w:r>
            <w:fldChar w:fldCharType="begin"/>
          </w:r>
          <w:r>
            <w:instrText xml:space="preserve"> PAGEREF _Toc54960149 \h </w:instrText>
          </w:r>
          <w:r>
            <w:fldChar w:fldCharType="separate"/>
          </w:r>
          <w:r>
            <w:t>25</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"_Toc54960150" </w:instrText>
          </w:r>
          <w:r>
            <w:fldChar w:fldCharType="separate"/>
          </w:r>
          <w:r>
            <w:rPr>
              <w:rStyle w:val="16"/>
            </w:rPr>
            <w:t>9. Code 39</w:t>
          </w:r>
          <w:r>
            <w:tab/>
          </w:r>
          <w:r>
            <w:fldChar w:fldCharType="begin"/>
          </w:r>
          <w:r>
            <w:instrText xml:space="preserve"> PAGEREF _Toc54960150 \h </w:instrText>
          </w:r>
          <w:r>
            <w:fldChar w:fldCharType="separate"/>
          </w:r>
          <w:r>
            <w:t>25</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"_Toc54960151" </w:instrText>
          </w:r>
          <w:r>
            <w:fldChar w:fldCharType="separate"/>
          </w:r>
          <w:r>
            <w:rPr>
              <w:rStyle w:val="16"/>
            </w:rPr>
            <w:t>10. Code93</w:t>
          </w:r>
          <w:r>
            <w:tab/>
          </w:r>
          <w:r>
            <w:fldChar w:fldCharType="begin"/>
          </w:r>
          <w:r>
            <w:instrText xml:space="preserve"> PAGEREF _Toc54960151 \h </w:instrText>
          </w:r>
          <w:r>
            <w:fldChar w:fldCharType="separate"/>
          </w:r>
          <w:r>
            <w:t>29</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"_Toc54960152" </w:instrText>
          </w:r>
          <w:r>
            <w:fldChar w:fldCharType="separate"/>
          </w:r>
          <w:r>
            <w:rPr>
              <w:rStyle w:val="16"/>
            </w:rPr>
            <w:t>11.Composite</w:t>
          </w:r>
          <w:r>
            <w:tab/>
          </w:r>
          <w:r>
            <w:fldChar w:fldCharType="begin"/>
          </w:r>
          <w:r>
            <w:instrText xml:space="preserve"> PAGEREF _Toc54960152 \h </w:instrText>
          </w:r>
          <w:r>
            <w:fldChar w:fldCharType="separate"/>
          </w:r>
          <w:r>
            <w:t>29</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"_Toc54960153" </w:instrText>
          </w:r>
          <w:r>
            <w:fldChar w:fldCharType="separate"/>
          </w:r>
          <w:r>
            <w:rPr>
              <w:rStyle w:val="16"/>
            </w:rPr>
            <w:t>12. Data Matrix Code</w:t>
          </w:r>
          <w:r>
            <w:tab/>
          </w:r>
          <w:r>
            <w:fldChar w:fldCharType="begin"/>
          </w:r>
          <w:r>
            <w:instrText xml:space="preserve"> PAGEREF _Toc54960153 \h </w:instrText>
          </w:r>
          <w:r>
            <w:fldChar w:fldCharType="separate"/>
          </w:r>
          <w:r>
            <w:t>30</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"_Toc54960154" </w:instrText>
          </w:r>
          <w:r>
            <w:fldChar w:fldCharType="separate"/>
          </w:r>
          <w:r>
            <w:rPr>
              <w:rStyle w:val="16"/>
            </w:rPr>
            <w:t>13.DOT_CODE</w:t>
          </w:r>
          <w:r>
            <w:tab/>
          </w:r>
          <w:r>
            <w:fldChar w:fldCharType="begin"/>
          </w:r>
          <w:r>
            <w:instrText xml:space="preserve"> PAGEREF _Toc54960154 \h </w:instrText>
          </w:r>
          <w:r>
            <w:fldChar w:fldCharType="separate"/>
          </w:r>
          <w:r>
            <w:t>30</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"_Toc54960155" </w:instrText>
          </w:r>
          <w:r>
            <w:fldChar w:fldCharType="separate"/>
          </w:r>
          <w:r>
            <w:rPr>
              <w:rStyle w:val="16"/>
            </w:rPr>
            <w:t>14. EAN/UPC</w:t>
          </w:r>
          <w:r>
            <w:tab/>
          </w:r>
          <w:r>
            <w:fldChar w:fldCharType="begin"/>
          </w:r>
          <w:r>
            <w:instrText xml:space="preserve"> PAGEREF _Toc54960155 \h </w:instrText>
          </w:r>
          <w:r>
            <w:fldChar w:fldCharType="separate"/>
          </w:r>
          <w:r>
            <w:t>31</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"_Toc54960156" </w:instrText>
          </w:r>
          <w:r>
            <w:fldChar w:fldCharType="separate"/>
          </w:r>
          <w:r>
            <w:rPr>
              <w:rStyle w:val="16"/>
            </w:rPr>
            <w:t>15. EAN-8</w:t>
          </w:r>
          <w:r>
            <w:tab/>
          </w:r>
          <w:r>
            <w:fldChar w:fldCharType="begin"/>
          </w:r>
          <w:r>
            <w:instrText xml:space="preserve"> PAGEREF _Toc54960156 \h </w:instrText>
          </w:r>
          <w:r>
            <w:fldChar w:fldCharType="separate"/>
          </w:r>
          <w:r>
            <w:t>31</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"_Toc54960157" </w:instrText>
          </w:r>
          <w:r>
            <w:fldChar w:fldCharType="separate"/>
          </w:r>
          <w:r>
            <w:rPr>
              <w:rStyle w:val="16"/>
            </w:rPr>
            <w:t>16. EAN-13</w:t>
          </w:r>
          <w:r>
            <w:tab/>
          </w:r>
          <w:r>
            <w:fldChar w:fldCharType="begin"/>
          </w:r>
          <w:r>
            <w:instrText xml:space="preserve"> PAGEREF _Toc54960157 \h </w:instrText>
          </w:r>
          <w:r>
            <w:fldChar w:fldCharType="separate"/>
          </w:r>
          <w:r>
            <w:t>32</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"_Toc54960158" </w:instrText>
          </w:r>
          <w:r>
            <w:fldChar w:fldCharType="separate"/>
          </w:r>
          <w:r>
            <w:rPr>
              <w:rStyle w:val="16"/>
            </w:rPr>
            <w:t>16. Full ASCII Code39</w:t>
          </w:r>
          <w:r>
            <w:tab/>
          </w:r>
          <w:r>
            <w:fldChar w:fldCharType="begin"/>
          </w:r>
          <w:r>
            <w:instrText xml:space="preserve"> PAGEREF _Toc54960158 \h </w:instrText>
          </w:r>
          <w:r>
            <w:fldChar w:fldCharType="separate"/>
          </w:r>
          <w:r>
            <w:t>33</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"_Toc54960159" </w:instrText>
          </w:r>
          <w:r>
            <w:fldChar w:fldCharType="separate"/>
          </w:r>
          <w:r>
            <w:rPr>
              <w:rStyle w:val="16"/>
            </w:rPr>
            <w:t>17. GS1 DataBar Expanded</w:t>
          </w:r>
          <w:r>
            <w:tab/>
          </w:r>
          <w:r>
            <w:fldChar w:fldCharType="begin"/>
          </w:r>
          <w:r>
            <w:instrText xml:space="preserve"> PAGEREF _Toc54960159 \h </w:instrText>
          </w:r>
          <w:r>
            <w:fldChar w:fldCharType="separate"/>
          </w:r>
          <w:r>
            <w:t>33</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"_Toc54960160" </w:instrText>
          </w:r>
          <w:r>
            <w:fldChar w:fldCharType="separate"/>
          </w:r>
          <w:r>
            <w:rPr>
              <w:rStyle w:val="16"/>
            </w:rPr>
            <w:t>18. GS1 DataBar Limited</w:t>
          </w:r>
          <w:r>
            <w:tab/>
          </w:r>
          <w:r>
            <w:fldChar w:fldCharType="begin"/>
          </w:r>
          <w:r>
            <w:instrText xml:space="preserve"> PAGEREF _Toc54960160 \h </w:instrText>
          </w:r>
          <w:r>
            <w:fldChar w:fldCharType="separate"/>
          </w:r>
          <w:r>
            <w:t>33</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"_Toc54960161" </w:instrText>
          </w:r>
          <w:r>
            <w:fldChar w:fldCharType="separate"/>
          </w:r>
          <w:r>
            <w:rPr>
              <w:rStyle w:val="16"/>
            </w:rPr>
            <w:t>19. GS1 DataBar Omnidirectional</w:t>
          </w:r>
          <w:r>
            <w:tab/>
          </w:r>
          <w:r>
            <w:fldChar w:fldCharType="begin"/>
          </w:r>
          <w:r>
            <w:instrText xml:space="preserve"> PAGEREF _Toc54960161 \h </w:instrText>
          </w:r>
          <w:r>
            <w:fldChar w:fldCharType="separate"/>
          </w:r>
          <w:r>
            <w:t>34</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"_Toc54960162" </w:instrText>
          </w:r>
          <w:r>
            <w:fldChar w:fldCharType="separate"/>
          </w:r>
          <w:r>
            <w:rPr>
              <w:rStyle w:val="16"/>
            </w:rPr>
            <w:t>20. HANXIN</w:t>
          </w:r>
          <w:r>
            <w:tab/>
          </w:r>
          <w:r>
            <w:fldChar w:fldCharType="begin"/>
          </w:r>
          <w:r>
            <w:instrText xml:space="preserve"> PAGEREF _Toc54960162 \h </w:instrText>
          </w:r>
          <w:r>
            <w:fldChar w:fldCharType="separate"/>
          </w:r>
          <w:r>
            <w:t>34</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"_Toc54960163" </w:instrText>
          </w:r>
          <w:r>
            <w:fldChar w:fldCharType="separate"/>
          </w:r>
          <w:r>
            <w:rPr>
              <w:rStyle w:val="16"/>
            </w:rPr>
            <w:t>21. Hong Kong 2 of 5(China post)</w:t>
          </w:r>
          <w:r>
            <w:tab/>
          </w:r>
          <w:r>
            <w:fldChar w:fldCharType="begin"/>
          </w:r>
          <w:r>
            <w:instrText xml:space="preserve"> PAGEREF _Toc54960163 \h </w:instrText>
          </w:r>
          <w:r>
            <w:fldChar w:fldCharType="separate"/>
          </w:r>
          <w:r>
            <w:t>34</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"_Toc54960164" </w:instrText>
          </w:r>
          <w:r>
            <w:fldChar w:fldCharType="separate"/>
          </w:r>
          <w:r>
            <w:rPr>
              <w:rStyle w:val="16"/>
            </w:rPr>
            <w:t>22. Interleaved 2 of 5</w:t>
          </w:r>
          <w:r>
            <w:tab/>
          </w:r>
          <w:r>
            <w:fldChar w:fldCharType="begin"/>
          </w:r>
          <w:r>
            <w:instrText xml:space="preserve"> PAGEREF _Toc54960164 \h </w:instrText>
          </w:r>
          <w:r>
            <w:fldChar w:fldCharType="separate"/>
          </w:r>
          <w:r>
            <w:t>35</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"_Toc54960165" </w:instrText>
          </w:r>
          <w:r>
            <w:fldChar w:fldCharType="separate"/>
          </w:r>
          <w:r>
            <w:rPr>
              <w:rStyle w:val="16"/>
            </w:rPr>
            <w:t>23. Matrix 2 of 5</w:t>
          </w:r>
          <w:r>
            <w:tab/>
          </w:r>
          <w:r>
            <w:fldChar w:fldCharType="begin"/>
          </w:r>
          <w:r>
            <w:instrText xml:space="preserve"> PAGEREF _Toc54960165 \h </w:instrText>
          </w:r>
          <w:r>
            <w:fldChar w:fldCharType="separate"/>
          </w:r>
          <w:r>
            <w:t>35</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"_Toc54960166" </w:instrText>
          </w:r>
          <w:r>
            <w:fldChar w:fldCharType="separate"/>
          </w:r>
          <w:r>
            <w:rPr>
              <w:rStyle w:val="16"/>
            </w:rPr>
            <w:t>24. Maxicode</w:t>
          </w:r>
          <w:r>
            <w:tab/>
          </w:r>
          <w:r>
            <w:fldChar w:fldCharType="begin"/>
          </w:r>
          <w:r>
            <w:instrText xml:space="preserve"> PAGEREF _Toc54960166 \h </w:instrText>
          </w:r>
          <w:r>
            <w:fldChar w:fldCharType="separate"/>
          </w:r>
          <w:r>
            <w:t>36</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"_Toc54960167" </w:instrText>
          </w:r>
          <w:r>
            <w:fldChar w:fldCharType="separate"/>
          </w:r>
          <w:r>
            <w:rPr>
              <w:rStyle w:val="16"/>
            </w:rPr>
            <w:t>25. MicroPDF417</w:t>
          </w:r>
          <w:r>
            <w:tab/>
          </w:r>
          <w:r>
            <w:fldChar w:fldCharType="begin"/>
          </w:r>
          <w:r>
            <w:instrText xml:space="preserve"> PAGEREF _Toc54960167 \h </w:instrText>
          </w:r>
          <w:r>
            <w:fldChar w:fldCharType="separate"/>
          </w:r>
          <w:r>
            <w:t>36</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"_Toc54960168" </w:instrText>
          </w:r>
          <w:r>
            <w:fldChar w:fldCharType="separate"/>
          </w:r>
          <w:r>
            <w:rPr>
              <w:rStyle w:val="16"/>
            </w:rPr>
            <w:t>26. Micro QR Code</w:t>
          </w:r>
          <w:r>
            <w:tab/>
          </w:r>
          <w:r>
            <w:fldChar w:fldCharType="begin"/>
          </w:r>
          <w:r>
            <w:instrText xml:space="preserve"> PAGEREF _Toc54960168 \h </w:instrText>
          </w:r>
          <w:r>
            <w:fldChar w:fldCharType="separate"/>
          </w:r>
          <w:r>
            <w:t>37</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"_Toc54960169" </w:instrText>
          </w:r>
          <w:r>
            <w:fldChar w:fldCharType="separate"/>
          </w:r>
          <w:r>
            <w:rPr>
              <w:rStyle w:val="16"/>
            </w:rPr>
            <w:t>27. MSI</w:t>
          </w:r>
          <w:r>
            <w:tab/>
          </w:r>
          <w:r>
            <w:fldChar w:fldCharType="begin"/>
          </w:r>
          <w:r>
            <w:instrText xml:space="preserve"> PAGEREF _Toc54960169 \h </w:instrText>
          </w:r>
          <w:r>
            <w:fldChar w:fldCharType="separate"/>
          </w:r>
          <w:r>
            <w:t>37</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"_Toc54960170" </w:instrText>
          </w:r>
          <w:r>
            <w:fldChar w:fldCharType="separate"/>
          </w:r>
          <w:r>
            <w:rPr>
              <w:rStyle w:val="16"/>
            </w:rPr>
            <w:t>28. PDF417</w:t>
          </w:r>
          <w:r>
            <w:tab/>
          </w:r>
          <w:r>
            <w:fldChar w:fldCharType="begin"/>
          </w:r>
          <w:r>
            <w:instrText xml:space="preserve"> PAGEREF _Toc54960170 \h </w:instrText>
          </w:r>
          <w:r>
            <w:fldChar w:fldCharType="separate"/>
          </w:r>
          <w:r>
            <w:t>38</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"_Toc54960171" </w:instrText>
          </w:r>
          <w:r>
            <w:fldChar w:fldCharType="separate"/>
          </w:r>
          <w:r>
            <w:rPr>
              <w:rStyle w:val="16"/>
            </w:rPr>
            <w:t>29. Pharmacode</w:t>
          </w:r>
          <w:r>
            <w:tab/>
          </w:r>
          <w:r>
            <w:fldChar w:fldCharType="begin"/>
          </w:r>
          <w:r>
            <w:instrText xml:space="preserve"> PAGEREF _Toc54960171 \h </w:instrText>
          </w:r>
          <w:r>
            <w:fldChar w:fldCharType="separate"/>
          </w:r>
          <w:r>
            <w:t>38</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"_Toc54960172" </w:instrText>
          </w:r>
          <w:r>
            <w:fldChar w:fldCharType="separate"/>
          </w:r>
          <w:r>
            <w:rPr>
              <w:rStyle w:val="16"/>
            </w:rPr>
            <w:t>30. QR Code</w:t>
          </w:r>
          <w:r>
            <w:tab/>
          </w:r>
          <w:r>
            <w:fldChar w:fldCharType="begin"/>
          </w:r>
          <w:r>
            <w:instrText xml:space="preserve"> PAGEREF _Toc54960172 \h </w:instrText>
          </w:r>
          <w:r>
            <w:fldChar w:fldCharType="separate"/>
          </w:r>
          <w:r>
            <w:t>38</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"_Toc54960173" </w:instrText>
          </w:r>
          <w:r>
            <w:fldChar w:fldCharType="separate"/>
          </w:r>
          <w:r>
            <w:rPr>
              <w:rStyle w:val="16"/>
            </w:rPr>
            <w:t>31. Straight 2 of 5 Industrial</w:t>
          </w:r>
          <w:r>
            <w:tab/>
          </w:r>
          <w:r>
            <w:fldChar w:fldCharType="begin"/>
          </w:r>
          <w:r>
            <w:instrText xml:space="preserve"> PAGEREF _Toc54960173 \h </w:instrText>
          </w:r>
          <w:r>
            <w:fldChar w:fldCharType="separate"/>
          </w:r>
          <w:r>
            <w:t>39</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"_Toc54960174" </w:instrText>
          </w:r>
          <w:r>
            <w:fldChar w:fldCharType="separate"/>
          </w:r>
          <w:r>
            <w:rPr>
              <w:rStyle w:val="16"/>
            </w:rPr>
            <w:t>32. Telepen</w:t>
          </w:r>
          <w:r>
            <w:tab/>
          </w:r>
          <w:r>
            <w:fldChar w:fldCharType="begin"/>
          </w:r>
          <w:r>
            <w:instrText xml:space="preserve"> PAGEREF _Toc54960174 \h </w:instrText>
          </w:r>
          <w:r>
            <w:fldChar w:fldCharType="separate"/>
          </w:r>
          <w:r>
            <w:t>40</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"_Toc54960175" </w:instrText>
          </w:r>
          <w:r>
            <w:fldChar w:fldCharType="separate"/>
          </w:r>
          <w:r>
            <w:rPr>
              <w:rStyle w:val="16"/>
            </w:rPr>
            <w:t>33. Trioptic Code</w:t>
          </w:r>
          <w:r>
            <w:tab/>
          </w:r>
          <w:r>
            <w:fldChar w:fldCharType="begin"/>
          </w:r>
          <w:r>
            <w:instrText xml:space="preserve"> PAGEREF _Toc54960175 \h </w:instrText>
          </w:r>
          <w:r>
            <w:fldChar w:fldCharType="separate"/>
          </w:r>
          <w:r>
            <w:t>40</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"_Toc54960176" </w:instrText>
          </w:r>
          <w:r>
            <w:fldChar w:fldCharType="separate"/>
          </w:r>
          <w:r>
            <w:rPr>
              <w:rStyle w:val="16"/>
            </w:rPr>
            <w:t>34. UPC-A</w:t>
          </w:r>
          <w:r>
            <w:tab/>
          </w:r>
          <w:r>
            <w:fldChar w:fldCharType="begin"/>
          </w:r>
          <w:r>
            <w:instrText xml:space="preserve"> PAGEREF _Toc54960176 \h </w:instrText>
          </w:r>
          <w:r>
            <w:fldChar w:fldCharType="separate"/>
          </w:r>
          <w:r>
            <w:t>40</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"_Toc54960177" </w:instrText>
          </w:r>
          <w:r>
            <w:fldChar w:fldCharType="separate"/>
          </w:r>
          <w:r>
            <w:rPr>
              <w:rStyle w:val="16"/>
            </w:rPr>
            <w:t>35. UPC-E</w:t>
          </w:r>
          <w:r>
            <w:tab/>
          </w:r>
          <w:r>
            <w:fldChar w:fldCharType="begin"/>
          </w:r>
          <w:r>
            <w:instrText xml:space="preserve"> PAGEREF _Toc54960177 \h </w:instrText>
          </w:r>
          <w:r>
            <w:fldChar w:fldCharType="separate"/>
          </w:r>
          <w:r>
            <w:t>41</w:t>
          </w:r>
          <w:r>
            <w:fldChar w:fldCharType="end"/>
          </w:r>
          <w:r>
            <w:fldChar w:fldCharType="end"/>
          </w:r>
        </w:p>
        <w:p>
          <w:pPr>
            <w:pStyle w:val="7"/>
            <w:rPr>
              <w:rFonts w:asciiTheme="minorHAnsi" w:hAnsiTheme="minorHAnsi" w:eastAsiaTheme="minorEastAsia" w:cstheme="minorBidi"/>
              <w:kern w:val="2"/>
              <w:sz w:val="21"/>
              <w:szCs w:val="22"/>
            </w:rPr>
          </w:pPr>
          <w:r>
            <w:fldChar w:fldCharType="begin"/>
          </w:r>
          <w:r>
            <w:instrText xml:space="preserve"> HYPERLINK \l "_Toc54960178" </w:instrText>
          </w:r>
          <w:r>
            <w:fldChar w:fldCharType="separate"/>
          </w:r>
          <w:r>
            <w:rPr>
              <w:rStyle w:val="16"/>
            </w:rPr>
            <w:t>36. UPCE</w:t>
          </w:r>
          <w:r>
            <w:tab/>
          </w:r>
          <w:r>
            <w:fldChar w:fldCharType="begin"/>
          </w:r>
          <w:r>
            <w:instrText xml:space="preserve"> PAGEREF _Toc54960178 \h </w:instrText>
          </w:r>
          <w:r>
            <w:fldChar w:fldCharType="separate"/>
          </w:r>
          <w:r>
            <w:t>43</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"_Toc54960179" </w:instrText>
          </w:r>
          <w:r>
            <w:fldChar w:fldCharType="separate"/>
          </w:r>
          <w:r>
            <w:rPr>
              <w:rStyle w:val="16"/>
            </w:rPr>
            <w:t>5: Special function setting</w:t>
          </w:r>
          <w:r>
            <w:tab/>
          </w:r>
          <w:r>
            <w:fldChar w:fldCharType="begin"/>
          </w:r>
          <w:r>
            <w:instrText xml:space="preserve"> PAGEREF _Toc54960179 \h </w:instrText>
          </w:r>
          <w:r>
            <w:fldChar w:fldCharType="separate"/>
          </w:r>
          <w:r>
            <w:t>43</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"_Toc54960180" </w:instrText>
          </w:r>
          <w:r>
            <w:fldChar w:fldCharType="separate"/>
          </w:r>
          <w:r>
            <w:rPr>
              <w:rStyle w:val="16"/>
            </w:rPr>
            <w:t>About special function setting</w:t>
          </w:r>
          <w:r>
            <w:tab/>
          </w:r>
          <w:r>
            <w:fldChar w:fldCharType="begin"/>
          </w:r>
          <w:r>
            <w:instrText xml:space="preserve"> PAGEREF _Toc54960180 \h </w:instrText>
          </w:r>
          <w:r>
            <w:fldChar w:fldCharType="separate"/>
          </w:r>
          <w:r>
            <w:t>43</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"_Toc54960181" </w:instrText>
          </w:r>
          <w:r>
            <w:fldChar w:fldCharType="separate"/>
          </w:r>
          <w:r>
            <w:rPr>
              <w:rStyle w:val="16"/>
            </w:rPr>
            <w:t>Interleaved 2 of 5 suffix setting</w:t>
          </w:r>
          <w:r>
            <w:tab/>
          </w:r>
          <w:r>
            <w:fldChar w:fldCharType="begin"/>
          </w:r>
          <w:r>
            <w:instrText xml:space="preserve"> PAGEREF _Toc54960181 \h </w:instrText>
          </w:r>
          <w:r>
            <w:fldChar w:fldCharType="separate"/>
          </w:r>
          <w:r>
            <w:t>43</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"_Toc54960182" </w:instrText>
          </w:r>
          <w:r>
            <w:fldChar w:fldCharType="separate"/>
          </w:r>
          <w:r>
            <w:rPr>
              <w:rStyle w:val="16"/>
            </w:rPr>
            <w:t>Invoice information barcode setting</w:t>
          </w:r>
          <w:r>
            <w:tab/>
          </w:r>
          <w:r>
            <w:fldChar w:fldCharType="begin"/>
          </w:r>
          <w:r>
            <w:instrText xml:space="preserve"> PAGEREF _Toc54960182 \h </w:instrText>
          </w:r>
          <w:r>
            <w:fldChar w:fldCharType="separate"/>
          </w:r>
          <w:r>
            <w:t>43</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"_Toc54960183" </w:instrText>
          </w:r>
          <w:r>
            <w:fldChar w:fldCharType="separate"/>
          </w:r>
          <w:r>
            <w:rPr>
              <w:rStyle w:val="16"/>
            </w:rPr>
            <w:t>Program mode</w:t>
          </w:r>
          <w:r>
            <w:tab/>
          </w:r>
          <w:r>
            <w:fldChar w:fldCharType="begin"/>
          </w:r>
          <w:r>
            <w:instrText xml:space="preserve"> PAGEREF _Toc54960183 \h </w:instrText>
          </w:r>
          <w:r>
            <w:fldChar w:fldCharType="separate"/>
          </w:r>
          <w:r>
            <w:t>44</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"_Toc54960184" </w:instrText>
          </w:r>
          <w:r>
            <w:fldChar w:fldCharType="separate"/>
          </w:r>
          <w:r>
            <w:rPr>
              <w:rStyle w:val="16"/>
            </w:rPr>
            <w:t>Barcode length locking configuration</w:t>
          </w:r>
          <w:r>
            <w:tab/>
          </w:r>
          <w:r>
            <w:fldChar w:fldCharType="begin"/>
          </w:r>
          <w:r>
            <w:instrText xml:space="preserve"> PAGEREF _Toc54960184 \h </w:instrText>
          </w:r>
          <w:r>
            <w:fldChar w:fldCharType="separate"/>
          </w:r>
          <w:r>
            <w:t>44</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"_Toc54960185" </w:instrText>
          </w:r>
          <w:r>
            <w:fldChar w:fldCharType="separate"/>
          </w:r>
          <w:r>
            <w:rPr>
              <w:rStyle w:val="16"/>
            </w:rPr>
            <w:t>Byte codes list(decimal)</w:t>
          </w:r>
          <w:r>
            <w:tab/>
          </w:r>
          <w:r>
            <w:fldChar w:fldCharType="begin"/>
          </w:r>
          <w:r>
            <w:instrText xml:space="preserve"> PAGEREF _Toc54960185 \h </w:instrText>
          </w:r>
          <w:r>
            <w:fldChar w:fldCharType="separate"/>
          </w:r>
          <w:r>
            <w:t>46</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"_Toc54960186" </w:instrText>
          </w:r>
          <w:r>
            <w:fldChar w:fldCharType="separate"/>
          </w:r>
          <w:r>
            <w:rPr>
              <w:rStyle w:val="16"/>
            </w:rPr>
            <w:t>Barcode Types Table</w:t>
          </w:r>
          <w:r>
            <w:tab/>
          </w:r>
          <w:r>
            <w:fldChar w:fldCharType="begin"/>
          </w:r>
          <w:r>
            <w:instrText xml:space="preserve"> PAGEREF _Toc54960186 \h </w:instrText>
          </w:r>
          <w:r>
            <w:fldChar w:fldCharType="separate"/>
          </w:r>
          <w:r>
            <w:t>47</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"_Toc54960187" </w:instrText>
          </w:r>
          <w:r>
            <w:fldChar w:fldCharType="separate"/>
          </w:r>
          <w:r>
            <w:rPr>
              <w:rStyle w:val="16"/>
            </w:rPr>
            <w:t>Add prefix/suffix (maximum 10 characters)</w:t>
          </w:r>
          <w:r>
            <w:tab/>
          </w:r>
          <w:r>
            <w:fldChar w:fldCharType="begin"/>
          </w:r>
          <w:r>
            <w:instrText xml:space="preserve"> PAGEREF _Toc54960187 \h </w:instrText>
          </w:r>
          <w:r>
            <w:fldChar w:fldCharType="separate"/>
          </w:r>
          <w:r>
            <w:t>48</w:t>
          </w:r>
          <w:r>
            <w:fldChar w:fldCharType="end"/>
          </w:r>
          <w:r>
            <w:fldChar w:fldCharType="end"/>
          </w:r>
        </w:p>
        <w:p>
          <w:pPr>
            <w:pStyle w:val="13"/>
            <w:rPr>
              <w:rFonts w:asciiTheme="minorHAnsi" w:hAnsiTheme="minorHAnsi" w:eastAsiaTheme="minorEastAsia" w:cstheme="minorBidi"/>
              <w:kern w:val="2"/>
              <w:sz w:val="21"/>
              <w:szCs w:val="22"/>
            </w:rPr>
          </w:pPr>
          <w:r>
            <w:fldChar w:fldCharType="begin"/>
          </w:r>
          <w:r>
            <w:instrText xml:space="preserve"> HYPERLINK \l "_Toc54960188" </w:instrText>
          </w:r>
          <w:r>
            <w:fldChar w:fldCharType="separate"/>
          </w:r>
          <w:r>
            <w:rPr>
              <w:rStyle w:val="16"/>
            </w:rPr>
            <w:t>Byte codes list(decimal)</w:t>
          </w:r>
          <w:r>
            <w:tab/>
          </w:r>
          <w:r>
            <w:fldChar w:fldCharType="begin"/>
          </w:r>
          <w:r>
            <w:instrText xml:space="preserve"> PAGEREF _Toc54960188 \h </w:instrText>
          </w:r>
          <w:r>
            <w:fldChar w:fldCharType="separate"/>
          </w:r>
          <w:r>
            <w:t>53</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"_Toc54960189" </w:instrText>
          </w:r>
          <w:r>
            <w:fldChar w:fldCharType="separate"/>
          </w:r>
          <w:r>
            <w:rPr>
              <w:rStyle w:val="16"/>
            </w:rPr>
            <w:t>Appendix: ASCII List</w:t>
          </w:r>
          <w:r>
            <w:tab/>
          </w:r>
          <w:r>
            <w:fldChar w:fldCharType="begin"/>
          </w:r>
          <w:r>
            <w:instrText xml:space="preserve"> PAGEREF _Toc54960189 \h </w:instrText>
          </w:r>
          <w:r>
            <w:fldChar w:fldCharType="separate"/>
          </w:r>
          <w:r>
            <w:t>54</w:t>
          </w:r>
          <w:r>
            <w:fldChar w:fldCharType="end"/>
          </w:r>
          <w:r>
            <w:fldChar w:fldCharType="end"/>
          </w:r>
        </w:p>
        <w:p>
          <w:r>
            <w:rPr>
              <w:b/>
              <w:bCs/>
              <w:lang w:val="zh-CN"/>
            </w:rPr>
            <w:fldChar w:fldCharType="end"/>
          </w:r>
        </w:p>
      </w:sdtContent>
    </w:sdt>
    <w:p>
      <w:pPr>
        <w:pStyle w:val="2"/>
      </w:pPr>
    </w:p>
    <w:p/>
    <w:p/>
    <w:p/>
    <w:p/>
    <w:p/>
    <w:p/>
    <w:p/>
    <w:p/>
    <w:p/>
    <w:p/>
    <w:p/>
    <w:p/>
    <w:p/>
    <w:p>
      <w:pPr>
        <w:sectPr>
          <w:pgSz w:w="11900" w:h="16838"/>
          <w:pgMar w:top="1000" w:right="1146" w:bottom="1440" w:left="1280" w:header="0" w:footer="0" w:gutter="0"/>
          <w:cols w:equalWidth="0" w:num="1">
            <w:col w:w="9480"/>
          </w:cols>
          <w:docGrid w:linePitch="360" w:charSpace="0"/>
        </w:sectPr>
      </w:pPr>
    </w:p>
    <w:p>
      <w:pPr>
        <w:pStyle w:val="2"/>
        <w:rPr>
          <w:rFonts w:ascii="微软雅黑" w:hAnsi="微软雅黑"/>
          <w:szCs w:val="28"/>
        </w:rPr>
      </w:pPr>
      <w:bookmarkStart w:id="1" w:name="page6"/>
      <w:bookmarkEnd w:id="1"/>
      <w:bookmarkStart w:id="2" w:name="page5"/>
      <w:bookmarkEnd w:id="2"/>
      <w:bookmarkStart w:id="3" w:name="_Toc54960104"/>
      <w:r>
        <w:rPr>
          <w:rFonts w:ascii="微软雅黑" w:hAnsi="微软雅黑"/>
          <w:szCs w:val="28"/>
        </w:rPr>
        <w:t>1: Getting Start</w:t>
      </w:r>
      <w:bookmarkEnd w:id="3"/>
    </w:p>
    <w:p>
      <w:pPr>
        <w:pStyle w:val="3"/>
      </w:pPr>
      <w:bookmarkStart w:id="4" w:name="_Toc54960105"/>
      <w:r>
        <w:rPr>
          <w:rFonts w:hint="eastAsia"/>
        </w:rPr>
        <w:t>A</w:t>
      </w:r>
      <w:r>
        <w:t>bout the manual</w:t>
      </w:r>
      <w:bookmarkEnd w:id="4"/>
    </w:p>
    <w:p>
      <w:pPr>
        <w:rPr>
          <w:rFonts w:ascii="Times New Roman" w:hAnsi="Times New Roman" w:eastAsia="Times New Roman"/>
        </w:rPr>
      </w:pPr>
    </w:p>
    <w:p>
      <w:pPr>
        <w:ind w:left="420" w:right="80"/>
        <w:rPr>
          <w:rFonts w:ascii="微软雅黑" w:hAnsi="微软雅黑" w:eastAsia="微软雅黑"/>
          <w:sz w:val="18"/>
        </w:rPr>
      </w:pPr>
      <w:r>
        <w:rPr>
          <w:rFonts w:ascii="微软雅黑" w:hAnsi="微软雅黑" w:eastAsia="微软雅黑"/>
          <w:sz w:val="18"/>
        </w:rPr>
        <w:t xml:space="preserve">This user manual includes code settings, function settings (Illumination, keyboard type and restoring factory settings, etc.) and interface settings. If you need to change the function you need, scan the configuration according to the configuration code below. All barcodes marked with (*) denote default factory settings. </w:t>
      </w: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pStyle w:val="3"/>
        <w:rPr>
          <w:rFonts w:ascii="Times New Roman" w:hAnsi="Times New Roman" w:eastAsia="Times New Roman"/>
        </w:rPr>
      </w:pPr>
      <w:bookmarkStart w:id="5" w:name="_Toc54960106"/>
      <w:r>
        <w:rPr>
          <w:rFonts w:hint="eastAsia"/>
        </w:rPr>
        <w:t>R</w:t>
      </w:r>
      <w:r>
        <w:t>ecall default</w:t>
      </w:r>
      <w:bookmarkEnd w:id="5"/>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r>
        <w:drawing>
          <wp:anchor distT="0" distB="0" distL="114300" distR="114300" simplePos="0" relativeHeight="251669504" behindDoc="1" locked="0" layoutInCell="1" allowOverlap="1">
            <wp:simplePos x="0" y="0"/>
            <wp:positionH relativeFrom="margin">
              <wp:posOffset>609600</wp:posOffset>
            </wp:positionH>
            <wp:positionV relativeFrom="paragraph">
              <wp:posOffset>24765</wp:posOffset>
            </wp:positionV>
            <wp:extent cx="1196340" cy="473710"/>
            <wp:effectExtent l="0" t="0" r="3810" b="2540"/>
            <wp:wrapNone/>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6340" cy="473710"/>
                    </a:xfrm>
                    <a:prstGeom prst="rect">
                      <a:avLst/>
                    </a:prstGeom>
                  </pic:spPr>
                </pic:pic>
              </a:graphicData>
            </a:graphic>
          </wp:anchor>
        </w:drawing>
      </w: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ind w:left="800" w:firstLine="540" w:firstLineChars="300"/>
        <w:rPr>
          <w:rFonts w:ascii="Arial" w:hAnsi="Arial" w:eastAsia="Arial"/>
          <w:b/>
          <w:sz w:val="18"/>
        </w:rPr>
      </w:pPr>
      <w:r>
        <w:rPr>
          <w:rFonts w:ascii="Arial" w:hAnsi="Arial" w:eastAsia="Arial"/>
          <w:b/>
          <w:sz w:val="18"/>
        </w:rPr>
        <w:t>Recall Default</w:t>
      </w: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r>
        <w:drawing>
          <wp:anchor distT="0" distB="0" distL="114300" distR="114300" simplePos="0" relativeHeight="251670528" behindDoc="1" locked="0" layoutInCell="1" allowOverlap="1">
            <wp:simplePos x="0" y="0"/>
            <wp:positionH relativeFrom="margin">
              <wp:posOffset>4222750</wp:posOffset>
            </wp:positionH>
            <wp:positionV relativeFrom="paragraph">
              <wp:posOffset>57150</wp:posOffset>
            </wp:positionV>
            <wp:extent cx="1196340" cy="473710"/>
            <wp:effectExtent l="0" t="0" r="3810" b="2540"/>
            <wp:wrapNone/>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ind w:left="5780" w:firstLine="720" w:firstLineChars="400"/>
        <w:rPr>
          <w:rFonts w:ascii="Arial" w:hAnsi="Arial" w:eastAsia="Arial"/>
          <w:b/>
          <w:sz w:val="18"/>
        </w:rPr>
      </w:pPr>
      <w:r>
        <w:rPr>
          <w:rFonts w:ascii="Arial" w:hAnsi="Arial" w:eastAsia="Arial"/>
          <w:b/>
          <w:sz w:val="18"/>
        </w:rPr>
        <w:t>Read the Version Number</w:t>
      </w:r>
    </w:p>
    <w:p>
      <w:pPr>
        <w:rPr>
          <w:rFonts w:ascii="Times New Roman" w:hAnsi="Times New Roman" w:eastAsia="Times New Roman"/>
        </w:rPr>
      </w:pPr>
    </w:p>
    <w:p>
      <w:pPr>
        <w:pStyle w:val="3"/>
      </w:pPr>
      <w:bookmarkStart w:id="6" w:name="_Toc54960107"/>
      <w:r>
        <w:rPr>
          <w:rFonts w:hint="eastAsia"/>
        </w:rPr>
        <w:t>I</w:t>
      </w:r>
      <w:r>
        <w:t>nterface type setting</w:t>
      </w:r>
      <w:bookmarkEnd w:id="6"/>
    </w:p>
    <w:p>
      <w:pPr>
        <w:rPr>
          <w:rFonts w:ascii="Times New Roman" w:hAnsi="Times New Roman" w:eastAsia="Times New Roman"/>
        </w:rPr>
      </w:pPr>
    </w:p>
    <w:p>
      <w:pPr>
        <w:rPr>
          <w:rFonts w:ascii="Times New Roman" w:hAnsi="Times New Roman" w:eastAsia="Times New Roman"/>
        </w:rPr>
      </w:pPr>
    </w:p>
    <w:p>
      <w:pPr>
        <w:ind w:left="420"/>
        <w:rPr>
          <w:rFonts w:ascii="微软雅黑" w:hAnsi="微软雅黑" w:eastAsia="微软雅黑"/>
          <w:sz w:val="18"/>
        </w:rPr>
      </w:pPr>
      <w:r>
        <w:rPr>
          <w:rFonts w:ascii="微软雅黑" w:hAnsi="微软雅黑" w:eastAsia="微软雅黑"/>
          <w:sz w:val="18"/>
        </w:rPr>
        <w:t xml:space="preserve">Identify the scanner as USB keyboard, should scan the "USB keyboard" bar code.   </w:t>
      </w:r>
    </w:p>
    <w:p>
      <w:pPr>
        <w:ind w:left="420"/>
        <w:rPr>
          <w:rFonts w:ascii="微软雅黑" w:hAnsi="微软雅黑" w:eastAsia="微软雅黑"/>
          <w:sz w:val="18"/>
        </w:rPr>
      </w:pPr>
      <w:r>
        <w:rPr>
          <w:rFonts w:ascii="微软雅黑" w:hAnsi="微软雅黑" w:eastAsia="微软雅黑"/>
          <w:sz w:val="18"/>
        </w:rPr>
        <w:t xml:space="preserve">         </w:t>
      </w:r>
    </w:p>
    <w:p>
      <w:pPr>
        <w:ind w:left="420"/>
        <w:rPr>
          <w:rFonts w:ascii="微软雅黑" w:hAnsi="微软雅黑" w:eastAsia="微软雅黑"/>
          <w:sz w:val="17"/>
        </w:rPr>
      </w:pPr>
      <w:r>
        <w:rPr>
          <w:rFonts w:ascii="微软雅黑" w:hAnsi="微软雅黑" w:eastAsia="微软雅黑"/>
          <w:sz w:val="18"/>
        </w:rPr>
        <w:t>Under the environment of application software requiring serial port, USB can be recognized as USB COM type which requires user to install driver.</w:t>
      </w:r>
      <w:r>
        <w:rPr>
          <w:rFonts w:ascii="微软雅黑" w:hAnsi="微软雅黑" w:eastAsia="微软雅黑"/>
          <w:sz w:val="17"/>
        </w:rPr>
        <w:t xml:space="preserve"> </w:t>
      </w: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r>
        <w:drawing>
          <wp:anchor distT="0" distB="0" distL="114300" distR="114300" simplePos="0" relativeHeight="251671552" behindDoc="1" locked="0" layoutInCell="1" allowOverlap="1">
            <wp:simplePos x="0" y="0"/>
            <wp:positionH relativeFrom="column">
              <wp:posOffset>609600</wp:posOffset>
            </wp:positionH>
            <wp:positionV relativeFrom="paragraph">
              <wp:posOffset>88900</wp:posOffset>
            </wp:positionV>
            <wp:extent cx="1196340" cy="473710"/>
            <wp:effectExtent l="0" t="0" r="3810" b="2540"/>
            <wp:wrapNone/>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ind w:left="720" w:firstLine="540" w:firstLineChars="300"/>
        <w:rPr>
          <w:rFonts w:ascii="Arial" w:hAnsi="Arial" w:eastAsia="Arial"/>
          <w:b/>
          <w:sz w:val="18"/>
        </w:rPr>
      </w:pPr>
      <w:r>
        <w:rPr>
          <w:rFonts w:ascii="Arial" w:hAnsi="Arial" w:eastAsia="Arial"/>
          <w:b/>
          <w:sz w:val="18"/>
        </w:rPr>
        <w:t>USB Keyboard</w:t>
      </w:r>
    </w:p>
    <w:p>
      <w:pPr>
        <w:rPr>
          <w:rFonts w:ascii="Times New Roman" w:hAnsi="Times New Roman" w:eastAsia="Times New Roman"/>
        </w:rPr>
      </w:pPr>
    </w:p>
    <w:p>
      <w:pPr>
        <w:rPr>
          <w:rFonts w:ascii="Times New Roman" w:hAnsi="Times New Roman" w:eastAsia="Times New Roman"/>
        </w:rPr>
        <w:sectPr>
          <w:footerReference r:id="rId4" w:type="default"/>
          <w:pgSz w:w="11900" w:h="16838"/>
          <w:pgMar w:top="1380" w:right="1046" w:bottom="965" w:left="1280" w:header="0" w:footer="0" w:gutter="0"/>
          <w:pgNumType w:start="1"/>
          <w:cols w:equalWidth="0" w:num="1">
            <w:col w:w="9580"/>
          </w:cols>
          <w:docGrid w:linePitch="360" w:charSpace="0"/>
        </w:sectPr>
      </w:pP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r>
        <w:drawing>
          <wp:anchor distT="0" distB="0" distL="114300" distR="114300" simplePos="0" relativeHeight="251672576" behindDoc="1" locked="0" layoutInCell="1" allowOverlap="1">
            <wp:simplePos x="0" y="0"/>
            <wp:positionH relativeFrom="column">
              <wp:posOffset>4324350</wp:posOffset>
            </wp:positionH>
            <wp:positionV relativeFrom="paragraph">
              <wp:posOffset>127000</wp:posOffset>
            </wp:positionV>
            <wp:extent cx="1196340" cy="473710"/>
            <wp:effectExtent l="0" t="0" r="3810" b="2540"/>
            <wp:wrapNone/>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imes New Roman"/>
        </w:rPr>
      </w:pPr>
    </w:p>
    <w:p>
      <w:pPr>
        <w:rPr>
          <w:rFonts w:ascii="Times New Roman" w:hAnsi="Times New Roman" w:eastAsia="Times New Roman"/>
        </w:rPr>
      </w:pPr>
    </w:p>
    <w:p>
      <w:pPr>
        <w:rPr>
          <w:rFonts w:ascii="Times New Roman" w:hAnsi="Times New Roman" w:eastAsia="Times New Roman"/>
        </w:rPr>
      </w:pPr>
    </w:p>
    <w:p>
      <w:pPr>
        <w:ind w:left="7200" w:firstLine="90" w:firstLineChars="50"/>
        <w:rPr>
          <w:rFonts w:ascii="Arial" w:hAnsi="Arial" w:eastAsia="Arial"/>
          <w:b/>
          <w:sz w:val="18"/>
        </w:rPr>
      </w:pPr>
      <w:r>
        <w:rPr>
          <w:rFonts w:ascii="Arial" w:hAnsi="Arial" w:eastAsia="Arial"/>
          <w:b/>
          <w:sz w:val="18"/>
        </w:rPr>
        <w:t>USB COM</w:t>
      </w:r>
    </w:p>
    <w:p>
      <w:pPr>
        <w:rPr>
          <w:rFonts w:ascii="Arial" w:hAnsi="Arial" w:eastAsiaTheme="minorEastAsia"/>
          <w:b/>
          <w:sz w:val="18"/>
        </w:rPr>
      </w:pPr>
    </w:p>
    <w:p>
      <w:pPr>
        <w:rPr>
          <w:rFonts w:ascii="Arial" w:hAnsi="Arial" w:eastAsia="Arial"/>
          <w:b/>
          <w:sz w:val="18"/>
        </w:rPr>
      </w:pPr>
    </w:p>
    <w:p>
      <w:pPr>
        <w:rPr>
          <w:rFonts w:ascii="Arial" w:hAnsi="Arial" w:eastAsiaTheme="minorEastAsia"/>
          <w:b/>
          <w:sz w:val="18"/>
        </w:rPr>
      </w:pPr>
    </w:p>
    <w:p>
      <w:pPr>
        <w:pStyle w:val="2"/>
        <w:rPr>
          <w:rFonts w:ascii="微软雅黑" w:hAnsi="微软雅黑"/>
          <w:szCs w:val="28"/>
        </w:rPr>
      </w:pPr>
      <w:bookmarkStart w:id="7" w:name="_Toc54960108"/>
      <w:r>
        <w:rPr>
          <w:rFonts w:ascii="微软雅黑" w:hAnsi="微软雅黑"/>
          <w:szCs w:val="28"/>
        </w:rPr>
        <w:t>2:Function mode setting</w:t>
      </w:r>
      <w:bookmarkEnd w:id="7"/>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41" w:lineRule="exact"/>
        <w:rPr>
          <w:rFonts w:ascii="Times New Roman" w:hAnsi="Times New Roman" w:eastAsia="Times New Roman"/>
        </w:rPr>
      </w:pPr>
    </w:p>
    <w:p>
      <w:pPr>
        <w:pStyle w:val="3"/>
      </w:pPr>
      <w:bookmarkStart w:id="8" w:name="_Toc54960109"/>
      <w:r>
        <w:rPr>
          <w:rFonts w:hint="eastAsia"/>
        </w:rPr>
        <w:t>A</w:t>
      </w:r>
      <w:r>
        <w:t>bout function mode setting</w:t>
      </w:r>
      <w:bookmarkEnd w:id="8"/>
    </w:p>
    <w:p>
      <w:pPr>
        <w:spacing w:line="247" w:lineRule="exact"/>
        <w:rPr>
          <w:rFonts w:ascii="Times New Roman" w:hAnsi="Times New Roman" w:eastAsia="Times New Roman"/>
        </w:rPr>
      </w:pPr>
    </w:p>
    <w:p>
      <w:pPr>
        <w:spacing w:line="272" w:lineRule="exact"/>
        <w:ind w:left="420"/>
        <w:rPr>
          <w:rFonts w:ascii="微软雅黑" w:hAnsi="微软雅黑" w:eastAsia="微软雅黑"/>
          <w:sz w:val="18"/>
        </w:rPr>
      </w:pPr>
      <w:r>
        <w:rPr>
          <w:rFonts w:ascii="微软雅黑" w:hAnsi="微软雅黑" w:eastAsia="微软雅黑"/>
          <w:sz w:val="18"/>
        </w:rPr>
        <w:t>This chapter can configure the function mode of the device, including working mode (such as image brightness reverse, aimer setting, illumination configuration, LED indicator setting and speaker setting, etc.) You only need to scan the corresponding configuration code in turn according to the instructions.</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pStyle w:val="3"/>
      </w:pPr>
      <w:bookmarkStart w:id="9" w:name="_Toc54960110"/>
      <w:r>
        <w:rPr>
          <w:rFonts w:hint="eastAsia"/>
        </w:rPr>
        <w:t>W</w:t>
      </w:r>
      <w:r>
        <w:t>orking mode</w:t>
      </w:r>
      <w:bookmarkEnd w:id="9"/>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673600" behindDoc="1" locked="0" layoutInCell="1" allowOverlap="1">
            <wp:simplePos x="0" y="0"/>
            <wp:positionH relativeFrom="column">
              <wp:posOffset>508000</wp:posOffset>
            </wp:positionH>
            <wp:positionV relativeFrom="paragraph">
              <wp:posOffset>37465</wp:posOffset>
            </wp:positionV>
            <wp:extent cx="1196340" cy="473710"/>
            <wp:effectExtent l="0" t="0" r="381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200" w:lineRule="exact"/>
        <w:rPr>
          <w:rFonts w:ascii="Times New Roman" w:hAnsi="Times New Roman" w:eastAsia="Times New Roman"/>
        </w:rPr>
      </w:pPr>
    </w:p>
    <w:p>
      <w:pPr>
        <w:spacing w:line="388" w:lineRule="exact"/>
        <w:rPr>
          <w:rFonts w:ascii="Times New Roman" w:hAnsi="Times New Roman" w:eastAsia="Times New Roman"/>
        </w:rPr>
      </w:pPr>
    </w:p>
    <w:p>
      <w:pPr>
        <w:spacing w:line="219" w:lineRule="exact"/>
        <w:ind w:left="500" w:firstLine="270" w:firstLineChars="150"/>
        <w:rPr>
          <w:rFonts w:ascii="宋体" w:hAnsi="宋体" w:eastAsia="宋体"/>
          <w:b/>
          <w:sz w:val="18"/>
        </w:rPr>
      </w:pPr>
      <w:r>
        <w:rPr>
          <w:rFonts w:ascii="Arial" w:hAnsi="Arial" w:eastAsia="Arial"/>
          <w:b/>
          <w:sz w:val="18"/>
        </w:rPr>
        <w:t>*Manual trigger mode</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674624" behindDoc="1" locked="0" layoutInCell="1" allowOverlap="1">
            <wp:simplePos x="0" y="0"/>
            <wp:positionH relativeFrom="column">
              <wp:posOffset>4425950</wp:posOffset>
            </wp:positionH>
            <wp:positionV relativeFrom="paragraph">
              <wp:posOffset>94615</wp:posOffset>
            </wp:positionV>
            <wp:extent cx="1196340" cy="473710"/>
            <wp:effectExtent l="0" t="0" r="3810" b="2540"/>
            <wp:wrapNone/>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09" w:lineRule="exact"/>
        <w:rPr>
          <w:rFonts w:ascii="Times New Roman" w:hAnsi="Times New Roman" w:eastAsia="Times New Roman"/>
        </w:rPr>
      </w:pPr>
    </w:p>
    <w:p>
      <w:pPr>
        <w:spacing w:line="219" w:lineRule="exact"/>
        <w:ind w:left="500" w:firstLine="6483" w:firstLineChars="3600"/>
        <w:rPr>
          <w:rFonts w:ascii="Arial" w:hAnsi="Arial" w:eastAsia="Arial"/>
          <w:b/>
          <w:sz w:val="18"/>
        </w:rPr>
      </w:pPr>
      <w:r>
        <w:rPr>
          <w:rFonts w:hint="eastAsia" w:ascii="Arial" w:hAnsi="Arial" w:eastAsia="Arial"/>
          <w:b/>
          <w:sz w:val="18"/>
        </w:rPr>
        <w:t>A</w:t>
      </w:r>
      <w:r>
        <w:rPr>
          <w:rFonts w:ascii="Arial" w:hAnsi="Arial" w:eastAsia="Arial"/>
          <w:b/>
          <w:sz w:val="18"/>
        </w:rPr>
        <w:t>uto Scanning mode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6" w:lineRule="exact"/>
        <w:rPr>
          <w:rFonts w:ascii="Times New Roman" w:hAnsi="Times New Roman" w:eastAsia="Times New Roman"/>
        </w:rPr>
      </w:pPr>
    </w:p>
    <w:p>
      <w:pPr>
        <w:spacing w:line="238" w:lineRule="exact"/>
        <w:ind w:left="420"/>
        <w:rPr>
          <w:rFonts w:ascii="微软雅黑" w:hAnsi="微软雅黑" w:eastAsia="微软雅黑"/>
          <w:sz w:val="18"/>
        </w:rPr>
      </w:pPr>
      <w:r>
        <w:rPr>
          <w:rFonts w:ascii="微软雅黑" w:hAnsi="微软雅黑" w:eastAsia="微软雅黑"/>
          <w:sz w:val="18"/>
        </w:rPr>
        <w:t xml:space="preserve">The sensitivity of automatic scanning mode is 15 levels, 1 is the highest and 15 is the lowest. </w:t>
      </w:r>
    </w:p>
    <w:p>
      <w:pPr>
        <w:spacing w:line="74" w:lineRule="exact"/>
        <w:rPr>
          <w:rFonts w:ascii="Times New Roman" w:hAnsi="Times New Roman" w:eastAsia="Times New Roman"/>
        </w:rPr>
      </w:pPr>
    </w:p>
    <w:p>
      <w:pPr>
        <w:spacing w:line="238" w:lineRule="exact"/>
        <w:ind w:left="420"/>
        <w:rPr>
          <w:rFonts w:ascii="微软雅黑" w:hAnsi="微软雅黑" w:eastAsia="微软雅黑"/>
          <w:sz w:val="18"/>
        </w:rPr>
      </w:pPr>
      <w:r>
        <w:rPr>
          <w:rFonts w:ascii="微软雅黑" w:hAnsi="微软雅黑" w:eastAsia="微软雅黑"/>
          <w:sz w:val="18"/>
        </w:rPr>
        <w:t xml:space="preserve">49859X，X </w:t>
      </w:r>
      <w:r>
        <w:rPr>
          <w:rFonts w:hint="eastAsia" w:ascii="微软雅黑" w:hAnsi="微软雅黑" w:eastAsia="微软雅黑"/>
          <w:sz w:val="18"/>
        </w:rPr>
        <w:t>r</w:t>
      </w:r>
      <w:r>
        <w:rPr>
          <w:rFonts w:ascii="微软雅黑" w:hAnsi="微软雅黑" w:eastAsia="微软雅黑"/>
          <w:sz w:val="18"/>
        </w:rPr>
        <w:t>epresent the sensitivity grade（498591-4985915）</w:t>
      </w:r>
    </w:p>
    <w:p>
      <w:pPr>
        <w:spacing w:line="20" w:lineRule="exact"/>
        <w:rPr>
          <w:rFonts w:ascii="Times New Roman" w:hAnsi="Times New Roman" w:eastAsia="Times New Roman"/>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r>
        <w:drawing>
          <wp:anchor distT="0" distB="0" distL="114300" distR="114300" simplePos="0" relativeHeight="251675648" behindDoc="1" locked="0" layoutInCell="1" allowOverlap="1">
            <wp:simplePos x="0" y="0"/>
            <wp:positionH relativeFrom="column">
              <wp:posOffset>508000</wp:posOffset>
            </wp:positionH>
            <wp:positionV relativeFrom="paragraph">
              <wp:posOffset>118110</wp:posOffset>
            </wp:positionV>
            <wp:extent cx="1196340" cy="473710"/>
            <wp:effectExtent l="0" t="0" r="3810" b="2540"/>
            <wp:wrapNone/>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r>
        <w:drawing>
          <wp:anchor distT="0" distB="0" distL="114300" distR="114300" simplePos="0" relativeHeight="251676672" behindDoc="1" locked="0" layoutInCell="1" allowOverlap="1">
            <wp:simplePos x="0" y="0"/>
            <wp:positionH relativeFrom="column">
              <wp:posOffset>4279900</wp:posOffset>
            </wp:positionH>
            <wp:positionV relativeFrom="paragraph">
              <wp:posOffset>6985</wp:posOffset>
            </wp:positionV>
            <wp:extent cx="1196340" cy="473710"/>
            <wp:effectExtent l="0" t="0" r="3810" b="2540"/>
            <wp:wrapNone/>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6340" cy="473710"/>
                    </a:xfrm>
                    <a:prstGeom prst="rect">
                      <a:avLst/>
                    </a:prstGeom>
                  </pic:spPr>
                </pic:pic>
              </a:graphicData>
            </a:graphic>
          </wp:anchor>
        </w:drawing>
      </w: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Times New Roman" w:hAnsi="Times New Roman" w:eastAsiaTheme="minorEastAsia"/>
        </w:rPr>
      </w:pPr>
    </w:p>
    <w:p>
      <w:pPr>
        <w:rPr>
          <w:rFonts w:ascii="Times New Roman" w:hAnsi="Times New Roman" w:eastAsiaTheme="minorEastAsia"/>
        </w:rPr>
      </w:pPr>
    </w:p>
    <w:p>
      <w:pPr>
        <w:rPr>
          <w:rFonts w:ascii="微软雅黑" w:hAnsi="微软雅黑" w:eastAsia="微软雅黑"/>
          <w:sz w:val="18"/>
          <w:szCs w:val="18"/>
        </w:rPr>
      </w:pPr>
      <w:r>
        <w:rPr>
          <w:rFonts w:ascii="微软雅黑" w:hAnsi="微软雅黑" w:eastAsia="微软雅黑"/>
          <w:sz w:val="18"/>
          <w:szCs w:val="18"/>
        </w:rPr>
        <w:t>Same Bar Code Interval Time Settings in Auto Scanning Mode</w:t>
      </w:r>
      <w:r>
        <w:rPr>
          <w:rFonts w:hint="eastAsia" w:ascii="微软雅黑" w:hAnsi="微软雅黑" w:eastAsia="微软雅黑"/>
          <w:sz w:val="18"/>
          <w:szCs w:val="18"/>
        </w:rPr>
        <w:t>.</w:t>
      </w:r>
    </w:p>
    <w:p>
      <w:pPr>
        <w:rPr>
          <w:rFonts w:ascii="微软雅黑" w:hAnsi="微软雅黑" w:eastAsia="微软雅黑"/>
          <w:sz w:val="18"/>
          <w:szCs w:val="18"/>
        </w:rPr>
      </w:pPr>
    </w:p>
    <w:p>
      <w:pPr>
        <w:spacing w:line="200" w:lineRule="exact"/>
        <w:rPr>
          <w:rFonts w:ascii="微软雅黑" w:hAnsi="微软雅黑" w:eastAsia="微软雅黑"/>
          <w:sz w:val="18"/>
          <w:szCs w:val="18"/>
        </w:rPr>
      </w:pPr>
      <w:r>
        <w:rPr>
          <w:rFonts w:ascii="微软雅黑" w:hAnsi="微软雅黑" w:eastAsia="微软雅黑"/>
          <w:sz w:val="18"/>
          <w:szCs w:val="18"/>
        </w:rPr>
        <w:t>The same barcode interval time can be set to 1-127 (minimum 1, maximum 127)</w:t>
      </w:r>
    </w:p>
    <w:p>
      <w:pPr>
        <w:rPr>
          <w:rFonts w:ascii="微软雅黑" w:hAnsi="微软雅黑" w:eastAsia="微软雅黑"/>
          <w:sz w:val="18"/>
          <w:szCs w:val="18"/>
        </w:rPr>
      </w:pPr>
    </w:p>
    <w:p>
      <w:pPr>
        <w:rPr>
          <w:rFonts w:ascii="微软雅黑" w:hAnsi="微软雅黑" w:eastAsia="微软雅黑"/>
          <w:sz w:val="18"/>
          <w:szCs w:val="18"/>
        </w:rPr>
      </w:pPr>
      <w:r>
        <w:rPr>
          <w:rFonts w:ascii="微软雅黑" w:hAnsi="微软雅黑" w:eastAsia="微软雅黑"/>
          <w:sz w:val="18"/>
          <w:szCs w:val="18"/>
        </w:rPr>
        <w:t xml:space="preserve">When making configuration bar code, add "^ 3" character before it, such as ^ 37EFD6X (X means the same bar code interval time, 1 means 50ms, 127 means the same bar code interval time is 127 * 50ms), </w:t>
      </w:r>
    </w:p>
    <w:p>
      <w:pPr>
        <w:rPr>
          <w:rFonts w:ascii="微软雅黑" w:hAnsi="微软雅黑" w:eastAsia="微软雅黑"/>
          <w:sz w:val="18"/>
          <w:szCs w:val="18"/>
        </w:rPr>
      </w:pPr>
      <w:r>
        <w:rPr>
          <w:rFonts w:ascii="微软雅黑" w:hAnsi="微软雅黑" w:eastAsia="微软雅黑"/>
          <w:sz w:val="18"/>
          <w:szCs w:val="18"/>
        </w:rPr>
        <w:t>Configuration barcode should be code 128 type.</w:t>
      </w:r>
    </w:p>
    <w:p>
      <w:pPr>
        <w:rPr>
          <w:rFonts w:ascii="Times New Roman" w:hAnsi="Times New Roman" w:eastAsiaTheme="minorEastAsia"/>
        </w:rPr>
      </w:pPr>
    </w:p>
    <w:p>
      <w:pPr>
        <w:rPr>
          <w:rFonts w:ascii="Times New Roman" w:hAnsi="Times New Roman" w:eastAsiaTheme="minorEastAsia"/>
        </w:rPr>
      </w:pPr>
    </w:p>
    <w:p>
      <w:pPr>
        <w:spacing w:line="238" w:lineRule="exact"/>
        <w:rPr>
          <w:rFonts w:ascii="微软雅黑" w:hAnsi="微软雅黑" w:eastAsia="微软雅黑"/>
          <w:sz w:val="18"/>
        </w:rPr>
      </w:pPr>
      <w:r>
        <w:rPr>
          <w:rFonts w:ascii="微软雅黑" w:hAnsi="微软雅黑" w:eastAsia="微软雅黑"/>
          <w:sz w:val="18"/>
          <w:szCs w:val="18"/>
        </w:rPr>
        <w:t>81029X</w:t>
      </w:r>
      <w:r>
        <w:rPr>
          <w:rFonts w:hint="eastAsia" w:ascii="微软雅黑" w:hAnsi="微软雅黑" w:eastAsia="微软雅黑"/>
          <w:sz w:val="18"/>
        </w:rPr>
        <w:t>,</w:t>
      </w:r>
      <w:r>
        <w:rPr>
          <w:rFonts w:ascii="微软雅黑" w:hAnsi="微软雅黑" w:eastAsia="微软雅黑"/>
          <w:sz w:val="18"/>
        </w:rPr>
        <w:t>（</w:t>
      </w:r>
      <w:r>
        <w:rPr>
          <w:rFonts w:ascii="微软雅黑" w:hAnsi="微软雅黑" w:eastAsia="微软雅黑"/>
          <w:sz w:val="18"/>
          <w:szCs w:val="18"/>
        </w:rPr>
        <w:t>81029</w:t>
      </w:r>
      <w:r>
        <w:rPr>
          <w:rFonts w:hint="eastAsia" w:ascii="微软雅黑" w:hAnsi="微软雅黑" w:eastAsia="微软雅黑"/>
          <w:sz w:val="18"/>
          <w:szCs w:val="18"/>
        </w:rPr>
        <w:t>1</w:t>
      </w:r>
      <w:r>
        <w:rPr>
          <w:rFonts w:ascii="微软雅黑" w:hAnsi="微软雅黑" w:eastAsia="微软雅黑"/>
          <w:sz w:val="18"/>
        </w:rPr>
        <w:t xml:space="preserve"> -</w:t>
      </w:r>
      <w:r>
        <w:rPr>
          <w:rFonts w:ascii="微软雅黑" w:hAnsi="微软雅黑" w:eastAsia="微软雅黑"/>
          <w:sz w:val="18"/>
          <w:szCs w:val="18"/>
        </w:rPr>
        <w:t>81029</w:t>
      </w:r>
      <w:r>
        <w:rPr>
          <w:rFonts w:hint="eastAsia" w:ascii="微软雅黑" w:hAnsi="微软雅黑" w:eastAsia="微软雅黑"/>
          <w:sz w:val="18"/>
          <w:szCs w:val="18"/>
        </w:rPr>
        <w:t>127</w:t>
      </w:r>
      <w:r>
        <w:rPr>
          <w:rFonts w:ascii="微软雅黑" w:hAnsi="微软雅黑" w:eastAsia="微软雅黑"/>
          <w:sz w:val="18"/>
        </w:rPr>
        <w:t>）</w:t>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r>
        <w:drawing>
          <wp:anchor distT="0" distB="0" distL="114300" distR="114300" simplePos="0" relativeHeight="251677696" behindDoc="1" locked="0" layoutInCell="1" allowOverlap="1">
            <wp:simplePos x="0" y="0"/>
            <wp:positionH relativeFrom="column">
              <wp:posOffset>514350</wp:posOffset>
            </wp:positionH>
            <wp:positionV relativeFrom="paragraph">
              <wp:posOffset>6350</wp:posOffset>
            </wp:positionV>
            <wp:extent cx="1196340" cy="473710"/>
            <wp:effectExtent l="0" t="0" r="3810" b="2540"/>
            <wp:wrapNone/>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ind w:firstLine="1441" w:firstLineChars="800"/>
        <w:rPr>
          <w:rFonts w:ascii="微软雅黑" w:hAnsi="微软雅黑" w:eastAsia="微软雅黑"/>
          <w:b/>
          <w:sz w:val="18"/>
          <w:szCs w:val="18"/>
        </w:rPr>
      </w:pPr>
      <w:r>
        <w:rPr>
          <w:rFonts w:hint="eastAsia" w:ascii="微软雅黑" w:hAnsi="微软雅黑" w:eastAsia="微软雅黑"/>
          <w:b/>
          <w:sz w:val="18"/>
          <w:szCs w:val="18"/>
        </w:rPr>
        <w:t>50ms</w:t>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r>
        <w:drawing>
          <wp:anchor distT="0" distB="0" distL="114300" distR="114300" simplePos="0" relativeHeight="251678720" behindDoc="1" locked="0" layoutInCell="1" allowOverlap="1">
            <wp:simplePos x="0" y="0"/>
            <wp:positionH relativeFrom="margin">
              <wp:posOffset>4159250</wp:posOffset>
            </wp:positionH>
            <wp:positionV relativeFrom="paragraph">
              <wp:posOffset>95250</wp:posOffset>
            </wp:positionV>
            <wp:extent cx="1196340" cy="473710"/>
            <wp:effectExtent l="0" t="0" r="3810" b="2540"/>
            <wp:wrapNone/>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ind w:firstLine="7204" w:firstLineChars="4000"/>
        <w:rPr>
          <w:rFonts w:ascii="微软雅黑" w:hAnsi="微软雅黑" w:eastAsia="微软雅黑"/>
          <w:b/>
          <w:sz w:val="18"/>
          <w:szCs w:val="18"/>
        </w:rPr>
      </w:pPr>
      <w:r>
        <w:rPr>
          <w:rFonts w:hint="eastAsia" w:ascii="微软雅黑" w:hAnsi="微软雅黑" w:eastAsia="微软雅黑"/>
          <w:b/>
          <w:sz w:val="18"/>
          <w:szCs w:val="18"/>
        </w:rPr>
        <w:t>100ms</w:t>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r>
        <w:drawing>
          <wp:anchor distT="0" distB="0" distL="114300" distR="114300" simplePos="0" relativeHeight="251679744" behindDoc="1" locked="0" layoutInCell="1" allowOverlap="1">
            <wp:simplePos x="0" y="0"/>
            <wp:positionH relativeFrom="column">
              <wp:posOffset>482600</wp:posOffset>
            </wp:positionH>
            <wp:positionV relativeFrom="paragraph">
              <wp:posOffset>66675</wp:posOffset>
            </wp:positionV>
            <wp:extent cx="1196340" cy="473710"/>
            <wp:effectExtent l="0" t="0" r="3810" b="2540"/>
            <wp:wrapNone/>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ind w:firstLine="1441" w:firstLineChars="800"/>
        <w:rPr>
          <w:rFonts w:ascii="微软雅黑" w:hAnsi="微软雅黑" w:eastAsia="微软雅黑"/>
          <w:b/>
          <w:sz w:val="18"/>
          <w:szCs w:val="18"/>
        </w:rPr>
      </w:pPr>
      <w:r>
        <w:rPr>
          <w:rFonts w:hint="eastAsia" w:ascii="微软雅黑" w:hAnsi="微软雅黑" w:eastAsia="微软雅黑"/>
          <w:b/>
          <w:sz w:val="18"/>
          <w:szCs w:val="18"/>
        </w:rPr>
        <w:t>150ms</w:t>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r>
        <w:drawing>
          <wp:anchor distT="0" distB="0" distL="114300" distR="114300" simplePos="0" relativeHeight="251680768" behindDoc="1" locked="0" layoutInCell="1" allowOverlap="1">
            <wp:simplePos x="0" y="0"/>
            <wp:positionH relativeFrom="column">
              <wp:posOffset>4152900</wp:posOffset>
            </wp:positionH>
            <wp:positionV relativeFrom="paragraph">
              <wp:posOffset>120650</wp:posOffset>
            </wp:positionV>
            <wp:extent cx="1196340" cy="473710"/>
            <wp:effectExtent l="0" t="0" r="3810" b="2540"/>
            <wp:wrapNone/>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ind w:firstLine="7204" w:firstLineChars="4000"/>
        <w:rPr>
          <w:rFonts w:ascii="微软雅黑" w:hAnsi="微软雅黑" w:eastAsia="微软雅黑"/>
          <w:b/>
          <w:sz w:val="18"/>
          <w:szCs w:val="18"/>
        </w:rPr>
      </w:pPr>
      <w:r>
        <w:rPr>
          <w:rFonts w:hint="eastAsia" w:ascii="微软雅黑" w:hAnsi="微软雅黑" w:eastAsia="微软雅黑"/>
          <w:b/>
          <w:sz w:val="18"/>
          <w:szCs w:val="18"/>
        </w:rPr>
        <w:t>200ms</w:t>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r>
        <w:drawing>
          <wp:anchor distT="0" distB="0" distL="114300" distR="114300" simplePos="0" relativeHeight="251681792" behindDoc="1" locked="0" layoutInCell="1" allowOverlap="1">
            <wp:simplePos x="0" y="0"/>
            <wp:positionH relativeFrom="column">
              <wp:posOffset>501650</wp:posOffset>
            </wp:positionH>
            <wp:positionV relativeFrom="paragraph">
              <wp:posOffset>12065</wp:posOffset>
            </wp:positionV>
            <wp:extent cx="1196340" cy="473710"/>
            <wp:effectExtent l="0" t="0" r="3810" b="2540"/>
            <wp:wrapNone/>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heme="minorEastAsia"/>
        </w:rPr>
      </w:pPr>
    </w:p>
    <w:p>
      <w:pPr>
        <w:rPr>
          <w:rFonts w:ascii="Times New Roman" w:hAnsi="Times New Roman" w:eastAsiaTheme="minorEastAsia"/>
        </w:rPr>
      </w:pPr>
    </w:p>
    <w:p>
      <w:pPr>
        <w:ind w:firstLine="1441" w:firstLineChars="800"/>
        <w:rPr>
          <w:rFonts w:ascii="微软雅黑" w:hAnsi="微软雅黑" w:eastAsia="微软雅黑"/>
          <w:b/>
          <w:sz w:val="18"/>
          <w:szCs w:val="18"/>
        </w:rPr>
      </w:pPr>
      <w:r>
        <w:rPr>
          <w:rFonts w:hint="eastAsia" w:ascii="微软雅黑" w:hAnsi="微软雅黑" w:eastAsia="微软雅黑"/>
          <w:b/>
          <w:sz w:val="18"/>
          <w:szCs w:val="18"/>
        </w:rPr>
        <w:t>250ms</w:t>
      </w:r>
    </w:p>
    <w:p>
      <w:pPr>
        <w:rPr>
          <w:rFonts w:ascii="Times New Roman" w:hAnsi="Times New Roman" w:eastAsiaTheme="minorEastAsia"/>
        </w:rPr>
      </w:pPr>
    </w:p>
    <w:p>
      <w:pPr>
        <w:rPr>
          <w:rFonts w:ascii="Times New Roman" w:hAnsi="Times New Roman" w:eastAsiaTheme="minorEastAsia"/>
        </w:rPr>
      </w:pPr>
      <w:r>
        <w:drawing>
          <wp:anchor distT="0" distB="0" distL="114300" distR="114300" simplePos="0" relativeHeight="251682816" behindDoc="1" locked="0" layoutInCell="1" allowOverlap="1">
            <wp:simplePos x="0" y="0"/>
            <wp:positionH relativeFrom="column">
              <wp:posOffset>4203700</wp:posOffset>
            </wp:positionH>
            <wp:positionV relativeFrom="paragraph">
              <wp:posOffset>94615</wp:posOffset>
            </wp:positionV>
            <wp:extent cx="1196340" cy="473710"/>
            <wp:effectExtent l="0" t="0" r="3810" b="2540"/>
            <wp:wrapNone/>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ind w:firstLine="7204" w:firstLineChars="4000"/>
        <w:rPr>
          <w:rFonts w:ascii="微软雅黑" w:hAnsi="微软雅黑" w:eastAsia="微软雅黑"/>
          <w:b/>
          <w:sz w:val="18"/>
          <w:szCs w:val="18"/>
        </w:rPr>
      </w:pPr>
      <w:r>
        <w:rPr>
          <w:rFonts w:hint="eastAsia" w:ascii="微软雅黑" w:hAnsi="微软雅黑" w:eastAsia="微软雅黑"/>
          <w:b/>
          <w:sz w:val="18"/>
          <w:szCs w:val="18"/>
        </w:rPr>
        <w:t>300ms</w:t>
      </w:r>
    </w:p>
    <w:p>
      <w:pPr>
        <w:pStyle w:val="3"/>
      </w:pPr>
      <w:bookmarkStart w:id="10" w:name="_Toc54960111"/>
      <w:r>
        <w:rPr>
          <w:rFonts w:hint="eastAsia"/>
        </w:rPr>
        <w:t>B</w:t>
      </w:r>
      <w:r>
        <w:t>arcode type On/Off</w:t>
      </w:r>
      <w:bookmarkEnd w:id="10"/>
      <w:r>
        <w:t xml:space="preserve"> </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83840" behindDoc="1" locked="0" layoutInCell="1" allowOverlap="1">
            <wp:simplePos x="0" y="0"/>
            <wp:positionH relativeFrom="column">
              <wp:posOffset>444500</wp:posOffset>
            </wp:positionH>
            <wp:positionV relativeFrom="paragraph">
              <wp:posOffset>84455</wp:posOffset>
            </wp:positionV>
            <wp:extent cx="1196340" cy="473710"/>
            <wp:effectExtent l="0" t="0" r="3810" b="2540"/>
            <wp:wrapNone/>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4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tabs>
          <w:tab w:val="left" w:pos="3330"/>
        </w:tabs>
        <w:spacing w:line="303" w:lineRule="exact"/>
        <w:rPr>
          <w:rFonts w:ascii="Times New Roman" w:hAnsi="Times New Roman" w:eastAsiaTheme="minorEastAsia"/>
        </w:rPr>
      </w:pPr>
      <w:r>
        <w:rPr>
          <w:rFonts w:ascii="Times New Roman" w:hAnsi="Times New Roman" w:eastAsiaTheme="minorEastAsia"/>
        </w:rPr>
        <w:tab/>
      </w:r>
    </w:p>
    <w:p>
      <w:pPr>
        <w:spacing w:line="303" w:lineRule="exact"/>
        <w:rPr>
          <w:rFonts w:ascii="Times New Roman" w:hAnsi="Times New Roman" w:eastAsiaTheme="minorEastAsia"/>
        </w:rPr>
      </w:pPr>
    </w:p>
    <w:p>
      <w:pPr>
        <w:spacing w:line="303" w:lineRule="exact"/>
        <w:ind w:firstLine="1081" w:firstLineChars="600"/>
        <w:rPr>
          <w:rFonts w:ascii="微软雅黑" w:hAnsi="微软雅黑" w:eastAsia="微软雅黑"/>
          <w:b/>
          <w:sz w:val="18"/>
          <w:szCs w:val="18"/>
        </w:rPr>
      </w:pPr>
      <w:r>
        <w:rPr>
          <w:rFonts w:hint="eastAsia" w:ascii="微软雅黑" w:hAnsi="微软雅黑" w:eastAsia="微软雅黑"/>
          <w:b/>
          <w:sz w:val="18"/>
          <w:szCs w:val="18"/>
        </w:rPr>
        <w:t>A</w:t>
      </w:r>
      <w:r>
        <w:rPr>
          <w:rFonts w:ascii="微软雅黑" w:hAnsi="微软雅黑" w:eastAsia="微软雅黑"/>
          <w:b/>
          <w:sz w:val="18"/>
          <w:szCs w:val="18"/>
        </w:rPr>
        <w:t>ll types On</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84864" behindDoc="1" locked="0" layoutInCell="1" allowOverlap="1">
            <wp:simplePos x="0" y="0"/>
            <wp:positionH relativeFrom="margin">
              <wp:posOffset>4171950</wp:posOffset>
            </wp:positionH>
            <wp:positionV relativeFrom="paragraph">
              <wp:posOffset>19050</wp:posOffset>
            </wp:positionV>
            <wp:extent cx="1196340" cy="473710"/>
            <wp:effectExtent l="0" t="0" r="3810" b="2540"/>
            <wp:wrapNone/>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5"/>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宋体" w:hAnsi="宋体" w:eastAsia="宋体"/>
          <w:b/>
          <w:sz w:val="18"/>
          <w:szCs w:val="18"/>
        </w:rPr>
      </w:pPr>
    </w:p>
    <w:p>
      <w:pPr>
        <w:spacing w:line="303" w:lineRule="exact"/>
        <w:rPr>
          <w:rFonts w:ascii="宋体" w:hAnsi="宋体" w:eastAsia="宋体"/>
          <w:b/>
          <w:sz w:val="18"/>
          <w:szCs w:val="18"/>
        </w:rPr>
      </w:pPr>
    </w:p>
    <w:p>
      <w:pPr>
        <w:spacing w:line="303" w:lineRule="exact"/>
        <w:ind w:firstLine="6843" w:firstLineChars="3800"/>
        <w:rPr>
          <w:rFonts w:ascii="微软雅黑" w:hAnsi="微软雅黑" w:eastAsia="微软雅黑"/>
        </w:rPr>
      </w:pPr>
      <w:r>
        <w:rPr>
          <w:rFonts w:hint="eastAsia" w:ascii="微软雅黑" w:hAnsi="微软雅黑" w:eastAsia="微软雅黑"/>
          <w:b/>
          <w:sz w:val="18"/>
          <w:szCs w:val="18"/>
        </w:rPr>
        <w:t>A</w:t>
      </w:r>
      <w:r>
        <w:rPr>
          <w:rFonts w:ascii="微软雅黑" w:hAnsi="微软雅黑" w:eastAsia="微软雅黑"/>
          <w:b/>
          <w:sz w:val="18"/>
          <w:szCs w:val="18"/>
        </w:rPr>
        <w:t>ll types Off</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85888" behindDoc="1" locked="0" layoutInCell="1" allowOverlap="1">
            <wp:simplePos x="0" y="0"/>
            <wp:positionH relativeFrom="column">
              <wp:posOffset>482600</wp:posOffset>
            </wp:positionH>
            <wp:positionV relativeFrom="paragraph">
              <wp:posOffset>95250</wp:posOffset>
            </wp:positionV>
            <wp:extent cx="1196340" cy="473710"/>
            <wp:effectExtent l="0" t="0" r="3810" b="2540"/>
            <wp:wrapNone/>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540" w:firstLineChars="300"/>
        <w:rPr>
          <w:rFonts w:ascii="微软雅黑" w:hAnsi="微软雅黑" w:eastAsia="微软雅黑"/>
        </w:rPr>
      </w:pPr>
      <w:r>
        <w:rPr>
          <w:rFonts w:hint="eastAsia" w:ascii="微软雅黑" w:hAnsi="微软雅黑" w:eastAsia="微软雅黑"/>
          <w:b/>
          <w:sz w:val="18"/>
          <w:szCs w:val="18"/>
        </w:rPr>
        <w:t>A</w:t>
      </w:r>
      <w:r>
        <w:rPr>
          <w:rFonts w:ascii="微软雅黑" w:hAnsi="微软雅黑" w:eastAsia="微软雅黑"/>
          <w:b/>
          <w:sz w:val="18"/>
          <w:szCs w:val="18"/>
        </w:rPr>
        <w:t>ll 1D barcode type</w:t>
      </w:r>
      <w:r>
        <w:rPr>
          <w:rFonts w:hint="eastAsia" w:ascii="微软雅黑" w:hAnsi="微软雅黑" w:eastAsia="微软雅黑"/>
          <w:b/>
          <w:sz w:val="18"/>
          <w:szCs w:val="18"/>
        </w:rPr>
        <w:t>s</w:t>
      </w:r>
      <w:r>
        <w:rPr>
          <w:rFonts w:ascii="微软雅黑" w:hAnsi="微软雅黑" w:eastAsia="微软雅黑"/>
          <w:b/>
          <w:sz w:val="18"/>
          <w:szCs w:val="18"/>
        </w:rPr>
        <w:t xml:space="preserve"> On</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86912" behindDoc="1" locked="0" layoutInCell="1" allowOverlap="1">
            <wp:simplePos x="0" y="0"/>
            <wp:positionH relativeFrom="column">
              <wp:posOffset>4102100</wp:posOffset>
            </wp:positionH>
            <wp:positionV relativeFrom="paragraph">
              <wp:posOffset>118745</wp:posOffset>
            </wp:positionV>
            <wp:extent cx="1196340" cy="473710"/>
            <wp:effectExtent l="0" t="0" r="3810" b="2540"/>
            <wp:wrapNone/>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6213" w:firstLineChars="3450"/>
        <w:rPr>
          <w:rFonts w:ascii="Times New Roman" w:hAnsi="Times New Roman" w:eastAsiaTheme="minorEastAsia"/>
        </w:rPr>
      </w:pPr>
      <w:r>
        <w:rPr>
          <w:rFonts w:hint="eastAsia" w:ascii="微软雅黑" w:hAnsi="微软雅黑" w:eastAsia="微软雅黑"/>
          <w:b/>
          <w:sz w:val="18"/>
          <w:szCs w:val="18"/>
        </w:rPr>
        <w:t>A</w:t>
      </w:r>
      <w:r>
        <w:rPr>
          <w:rFonts w:ascii="微软雅黑" w:hAnsi="微软雅黑" w:eastAsia="微软雅黑"/>
          <w:b/>
          <w:sz w:val="18"/>
          <w:szCs w:val="18"/>
        </w:rPr>
        <w:t>ll 1D barcode types Off</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87936" behindDoc="1" locked="0" layoutInCell="1" allowOverlap="1">
            <wp:simplePos x="0" y="0"/>
            <wp:positionH relativeFrom="column">
              <wp:posOffset>457200</wp:posOffset>
            </wp:positionH>
            <wp:positionV relativeFrom="paragraph">
              <wp:posOffset>133350</wp:posOffset>
            </wp:positionV>
            <wp:extent cx="1196340" cy="473710"/>
            <wp:effectExtent l="0" t="0" r="3810" b="2540"/>
            <wp:wrapNone/>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540" w:firstLineChars="300"/>
        <w:rPr>
          <w:rFonts w:ascii="微软雅黑" w:hAnsi="微软雅黑" w:eastAsia="微软雅黑"/>
        </w:rPr>
      </w:pPr>
      <w:r>
        <w:rPr>
          <w:rFonts w:hint="eastAsia" w:ascii="微软雅黑" w:hAnsi="微软雅黑" w:eastAsia="微软雅黑"/>
          <w:b/>
          <w:sz w:val="18"/>
          <w:szCs w:val="18"/>
        </w:rPr>
        <w:t>A</w:t>
      </w:r>
      <w:r>
        <w:rPr>
          <w:rFonts w:ascii="微软雅黑" w:hAnsi="微软雅黑" w:eastAsia="微软雅黑"/>
          <w:b/>
          <w:sz w:val="18"/>
          <w:szCs w:val="18"/>
        </w:rPr>
        <w:t>ll 2D barcode types On</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88960" behindDoc="1" locked="0" layoutInCell="1" allowOverlap="1">
            <wp:simplePos x="0" y="0"/>
            <wp:positionH relativeFrom="column">
              <wp:posOffset>4102100</wp:posOffset>
            </wp:positionH>
            <wp:positionV relativeFrom="paragraph">
              <wp:posOffset>101600</wp:posOffset>
            </wp:positionV>
            <wp:extent cx="1196340" cy="473710"/>
            <wp:effectExtent l="0" t="0" r="3810" b="2540"/>
            <wp:wrapNone/>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6303" w:firstLineChars="3500"/>
        <w:rPr>
          <w:rFonts w:ascii="微软雅黑" w:hAnsi="微软雅黑" w:eastAsia="微软雅黑"/>
        </w:rPr>
      </w:pPr>
      <w:r>
        <w:rPr>
          <w:rFonts w:hint="eastAsia" w:ascii="微软雅黑" w:hAnsi="微软雅黑" w:eastAsia="微软雅黑"/>
          <w:b/>
          <w:sz w:val="18"/>
          <w:szCs w:val="18"/>
        </w:rPr>
        <w:t>A</w:t>
      </w:r>
      <w:r>
        <w:rPr>
          <w:rFonts w:ascii="微软雅黑" w:hAnsi="微软雅黑" w:eastAsia="微软雅黑"/>
          <w:b/>
          <w:sz w:val="18"/>
          <w:szCs w:val="18"/>
        </w:rPr>
        <w:t>ll 2D barcode types Off</w:t>
      </w:r>
    </w:p>
    <w:p>
      <w:pPr>
        <w:spacing w:line="303" w:lineRule="exact"/>
        <w:rPr>
          <w:rFonts w:ascii="Times New Roman" w:hAnsi="Times New Roman" w:eastAsiaTheme="minorEastAsia"/>
        </w:rPr>
      </w:pPr>
    </w:p>
    <w:p>
      <w:pPr>
        <w:pStyle w:val="3"/>
      </w:pPr>
      <w:bookmarkStart w:id="11" w:name="_Toc54960112"/>
      <w:r>
        <w:rPr>
          <w:rFonts w:hint="eastAsia"/>
        </w:rPr>
        <w:t>QR</w:t>
      </w:r>
      <w:r>
        <w:t xml:space="preserve"> mirror image</w:t>
      </w:r>
      <w:bookmarkEnd w:id="11"/>
    </w:p>
    <w:p>
      <w:pPr>
        <w:rPr>
          <w:rFonts w:ascii="微软雅黑" w:hAnsi="微软雅黑" w:eastAsia="微软雅黑"/>
          <w:b/>
          <w:szCs w:val="28"/>
        </w:rPr>
      </w:pPr>
      <w:r>
        <w:drawing>
          <wp:anchor distT="0" distB="0" distL="114300" distR="114300" simplePos="0" relativeHeight="251689984" behindDoc="1" locked="0" layoutInCell="1" allowOverlap="1">
            <wp:simplePos x="0" y="0"/>
            <wp:positionH relativeFrom="column">
              <wp:posOffset>412750</wp:posOffset>
            </wp:positionH>
            <wp:positionV relativeFrom="paragraph">
              <wp:posOffset>152400</wp:posOffset>
            </wp:positionV>
            <wp:extent cx="1196340" cy="473710"/>
            <wp:effectExtent l="0" t="0" r="3810" b="2540"/>
            <wp:wrapNone/>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1261" w:firstLineChars="700"/>
        <w:rPr>
          <w:rFonts w:ascii="Times New Roman" w:hAnsi="Times New Roman" w:eastAsiaTheme="minorEastAsia"/>
        </w:rPr>
      </w:pPr>
      <w:r>
        <w:rPr>
          <w:rFonts w:ascii="微软雅黑" w:hAnsi="微软雅黑" w:eastAsia="微软雅黑"/>
          <w:b/>
          <w:sz w:val="18"/>
        </w:rPr>
        <w:t>Enable</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91008" behindDoc="1" locked="0" layoutInCell="1" allowOverlap="1">
            <wp:simplePos x="0" y="0"/>
            <wp:positionH relativeFrom="margin">
              <wp:posOffset>4013200</wp:posOffset>
            </wp:positionH>
            <wp:positionV relativeFrom="paragraph">
              <wp:posOffset>76200</wp:posOffset>
            </wp:positionV>
            <wp:extent cx="1196340" cy="473710"/>
            <wp:effectExtent l="0" t="0" r="3810" b="2540"/>
            <wp:wrapNone/>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6843" w:firstLineChars="3800"/>
        <w:rPr>
          <w:rFonts w:ascii="微软雅黑" w:hAnsi="微软雅黑" w:eastAsia="微软雅黑"/>
          <w:b/>
          <w:sz w:val="18"/>
        </w:rPr>
      </w:pPr>
      <w:r>
        <w:rPr>
          <w:rFonts w:ascii="微软雅黑" w:hAnsi="微软雅黑" w:eastAsia="微软雅黑"/>
          <w:b/>
          <w:sz w:val="18"/>
        </w:rPr>
        <w:t>*</w:t>
      </w:r>
      <w:r>
        <w:rPr>
          <w:rFonts w:hint="eastAsia" w:ascii="微软雅黑" w:hAnsi="微软雅黑" w:eastAsia="微软雅黑"/>
          <w:b/>
          <w:sz w:val="18"/>
        </w:rPr>
        <w:t>d</w:t>
      </w:r>
      <w:r>
        <w:rPr>
          <w:rFonts w:ascii="微软雅黑" w:hAnsi="微软雅黑" w:eastAsia="微软雅黑"/>
          <w:b/>
          <w:sz w:val="18"/>
        </w:rPr>
        <w:t>isable</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pStyle w:val="3"/>
        <w:rPr>
          <w:rFonts w:ascii="Times New Roman" w:hAnsi="Times New Roman" w:eastAsiaTheme="minorEastAsia"/>
        </w:rPr>
      </w:pPr>
      <w:bookmarkStart w:id="12" w:name="_Toc54960113"/>
      <w:r>
        <w:rPr>
          <w:rFonts w:hint="eastAsia"/>
        </w:rPr>
        <w:t>DATAMATRIX m</w:t>
      </w:r>
      <w:r>
        <w:t>irror image</w:t>
      </w:r>
      <w:bookmarkEnd w:id="12"/>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bookmarkStart w:id="124" w:name="_GoBack"/>
      <w:r>
        <w:drawing>
          <wp:anchor distT="0" distB="0" distL="114300" distR="114300" simplePos="0" relativeHeight="251692032" behindDoc="1" locked="0" layoutInCell="1" allowOverlap="1">
            <wp:simplePos x="0" y="0"/>
            <wp:positionH relativeFrom="column">
              <wp:posOffset>412750</wp:posOffset>
            </wp:positionH>
            <wp:positionV relativeFrom="paragraph">
              <wp:posOffset>114300</wp:posOffset>
            </wp:positionV>
            <wp:extent cx="1196340" cy="473710"/>
            <wp:effectExtent l="0" t="0" r="3810" b="2540"/>
            <wp:wrapNone/>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0"/>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bookmarkEnd w:id="124"/>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1261" w:firstLineChars="700"/>
        <w:rPr>
          <w:rFonts w:ascii="Times New Roman" w:hAnsi="Times New Roman" w:eastAsiaTheme="minorEastAsia"/>
        </w:rPr>
      </w:pPr>
      <w:r>
        <w:rPr>
          <w:rFonts w:ascii="微软雅黑" w:hAnsi="微软雅黑" w:eastAsia="微软雅黑"/>
          <w:b/>
          <w:sz w:val="18"/>
        </w:rPr>
        <w:t>Enable</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93056" behindDoc="1" locked="0" layoutInCell="1" allowOverlap="1">
            <wp:simplePos x="0" y="0"/>
            <wp:positionH relativeFrom="margin">
              <wp:posOffset>4032250</wp:posOffset>
            </wp:positionH>
            <wp:positionV relativeFrom="paragraph">
              <wp:posOffset>113030</wp:posOffset>
            </wp:positionV>
            <wp:extent cx="1196340" cy="467360"/>
            <wp:effectExtent l="0" t="0" r="3810" b="8890"/>
            <wp:wrapNone/>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96340" cy="467360"/>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6843" w:firstLineChars="3800"/>
        <w:rPr>
          <w:rFonts w:ascii="Times New Roman" w:hAnsi="Times New Roman" w:eastAsiaTheme="minorEastAsia"/>
        </w:rPr>
      </w:pPr>
      <w:r>
        <w:rPr>
          <w:rFonts w:ascii="微软雅黑" w:hAnsi="微软雅黑" w:eastAsia="微软雅黑"/>
          <w:b/>
          <w:sz w:val="18"/>
        </w:rPr>
        <w:t>*disable</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pStyle w:val="3"/>
      </w:pPr>
      <w:bookmarkStart w:id="13" w:name="_Toc54960114"/>
      <w:r>
        <w:rPr>
          <w:rFonts w:hint="eastAsia"/>
        </w:rPr>
        <w:t>M</w:t>
      </w:r>
      <w:r>
        <w:t>irror image for all types of barcode</w:t>
      </w:r>
      <w:bookmarkEnd w:id="13"/>
    </w:p>
    <w:p>
      <w:pPr>
        <w:spacing w:line="303" w:lineRule="exact"/>
        <w:rPr>
          <w:rFonts w:ascii="Times New Roman" w:hAnsi="Times New Roman" w:eastAsiaTheme="minorEastAsia"/>
        </w:rPr>
      </w:pPr>
      <w:r>
        <w:drawing>
          <wp:anchor distT="0" distB="0" distL="114300" distR="114300" simplePos="0" relativeHeight="251694080" behindDoc="1" locked="0" layoutInCell="1" allowOverlap="1">
            <wp:simplePos x="0" y="0"/>
            <wp:positionH relativeFrom="column">
              <wp:posOffset>533400</wp:posOffset>
            </wp:positionH>
            <wp:positionV relativeFrom="paragraph">
              <wp:posOffset>75565</wp:posOffset>
            </wp:positionV>
            <wp:extent cx="1196340" cy="473710"/>
            <wp:effectExtent l="0" t="0" r="3810" b="2540"/>
            <wp:wrapNone/>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1441" w:firstLineChars="800"/>
        <w:rPr>
          <w:rFonts w:ascii="Times New Roman" w:hAnsi="Times New Roman" w:eastAsiaTheme="minorEastAsia"/>
        </w:rPr>
      </w:pPr>
      <w:r>
        <w:rPr>
          <w:rFonts w:hint="eastAsia" w:ascii="微软雅黑" w:hAnsi="微软雅黑" w:eastAsia="微软雅黑"/>
          <w:b/>
          <w:sz w:val="18"/>
        </w:rPr>
        <w:t>E</w:t>
      </w:r>
      <w:r>
        <w:rPr>
          <w:rFonts w:ascii="微软雅黑" w:hAnsi="微软雅黑" w:eastAsia="微软雅黑"/>
          <w:b/>
          <w:sz w:val="18"/>
        </w:rPr>
        <w:t>nable</w:t>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r>
        <w:drawing>
          <wp:anchor distT="0" distB="0" distL="114300" distR="114300" simplePos="0" relativeHeight="251695104" behindDoc="1" locked="0" layoutInCell="1" allowOverlap="1">
            <wp:simplePos x="0" y="0"/>
            <wp:positionH relativeFrom="column">
              <wp:posOffset>4057650</wp:posOffset>
            </wp:positionH>
            <wp:positionV relativeFrom="paragraph">
              <wp:posOffset>94615</wp:posOffset>
            </wp:positionV>
            <wp:extent cx="1196340" cy="473710"/>
            <wp:effectExtent l="0" t="0" r="3810" b="2540"/>
            <wp:wrapNone/>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03" w:lineRule="exact"/>
        <w:rPr>
          <w:rFonts w:ascii="Times New Roman" w:hAnsi="Times New Roman" w:eastAsiaTheme="minorEastAsia"/>
        </w:rPr>
      </w:pPr>
    </w:p>
    <w:p>
      <w:pPr>
        <w:spacing w:line="303" w:lineRule="exact"/>
        <w:rPr>
          <w:rFonts w:ascii="Times New Roman" w:hAnsi="Times New Roman" w:eastAsiaTheme="minorEastAsia"/>
        </w:rPr>
      </w:pPr>
    </w:p>
    <w:p>
      <w:pPr>
        <w:spacing w:line="303" w:lineRule="exact"/>
        <w:ind w:firstLine="6843" w:firstLineChars="3800"/>
        <w:rPr>
          <w:rFonts w:ascii="微软雅黑" w:hAnsi="微软雅黑" w:eastAsia="微软雅黑"/>
          <w:b/>
          <w:sz w:val="18"/>
        </w:rPr>
      </w:pPr>
      <w:r>
        <w:rPr>
          <w:rFonts w:ascii="微软雅黑" w:hAnsi="微软雅黑" w:eastAsia="微软雅黑"/>
          <w:b/>
          <w:sz w:val="18"/>
        </w:rPr>
        <w:t>*</w:t>
      </w:r>
      <w:r>
        <w:rPr>
          <w:rFonts w:hint="eastAsia" w:ascii="微软雅黑" w:hAnsi="微软雅黑" w:eastAsia="微软雅黑"/>
          <w:b/>
          <w:sz w:val="18"/>
        </w:rPr>
        <w:t>D</w:t>
      </w:r>
      <w:r>
        <w:rPr>
          <w:rFonts w:ascii="微软雅黑" w:hAnsi="微软雅黑" w:eastAsia="微软雅黑"/>
          <w:b/>
          <w:sz w:val="18"/>
        </w:rPr>
        <w:t>isable</w:t>
      </w:r>
    </w:p>
    <w:p>
      <w:pPr>
        <w:spacing w:line="303" w:lineRule="exact"/>
        <w:ind w:firstLine="7600" w:firstLineChars="3800"/>
        <w:rPr>
          <w:rFonts w:ascii="Times New Roman" w:hAnsi="Times New Roman" w:eastAsiaTheme="minorEastAsia"/>
        </w:rPr>
      </w:pPr>
    </w:p>
    <w:p>
      <w:pPr>
        <w:pStyle w:val="3"/>
      </w:pPr>
      <w:bookmarkStart w:id="14" w:name="_Toc54960115"/>
      <w:r>
        <w:t>Black and white reverse</w:t>
      </w:r>
      <w:bookmarkEnd w:id="14"/>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696128" behindDoc="1" locked="0" layoutInCell="1" allowOverlap="1">
            <wp:simplePos x="0" y="0"/>
            <wp:positionH relativeFrom="column">
              <wp:posOffset>546100</wp:posOffset>
            </wp:positionH>
            <wp:positionV relativeFrom="paragraph">
              <wp:posOffset>6350</wp:posOffset>
            </wp:positionV>
            <wp:extent cx="1196340" cy="473710"/>
            <wp:effectExtent l="0" t="0" r="3810" b="2540"/>
            <wp:wrapNone/>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6"/>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200" w:lineRule="exact"/>
        <w:rPr>
          <w:rFonts w:ascii="Times New Roman" w:hAnsi="Times New Roman" w:eastAsia="Times New Roman"/>
        </w:rPr>
      </w:pPr>
    </w:p>
    <w:p>
      <w:pPr>
        <w:spacing w:line="388" w:lineRule="exact"/>
        <w:rPr>
          <w:rFonts w:ascii="Times New Roman" w:hAnsi="Times New Roman" w:eastAsia="Times New Roman"/>
        </w:rPr>
      </w:pPr>
    </w:p>
    <w:p>
      <w:pPr>
        <w:spacing w:line="206" w:lineRule="exact"/>
        <w:ind w:firstLine="630" w:firstLineChars="350"/>
        <w:rPr>
          <w:rFonts w:ascii="微软雅黑" w:hAnsi="微软雅黑" w:eastAsia="微软雅黑"/>
          <w:b/>
          <w:color w:val="FF0000"/>
          <w:sz w:val="18"/>
        </w:rPr>
      </w:pPr>
      <w:r>
        <w:rPr>
          <w:rFonts w:ascii="微软雅黑" w:hAnsi="微软雅黑" w:eastAsia="微软雅黑"/>
          <w:b/>
          <w:sz w:val="18"/>
        </w:rPr>
        <w:t>Black &amp; white reverse on</w:t>
      </w:r>
    </w:p>
    <w:p>
      <w:pPr>
        <w:spacing w:line="20" w:lineRule="exact"/>
        <w:rPr>
          <w:rFonts w:ascii="Times New Roman" w:hAnsi="Times New Roman" w:eastAsia="Times New Roman"/>
        </w:rPr>
      </w:pPr>
    </w:p>
    <w:p>
      <w:pPr>
        <w:spacing w:line="20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1697152" behindDoc="1" locked="0" layoutInCell="1" allowOverlap="1">
            <wp:simplePos x="0" y="0"/>
            <wp:positionH relativeFrom="margin">
              <wp:posOffset>3524250</wp:posOffset>
            </wp:positionH>
            <wp:positionV relativeFrom="paragraph">
              <wp:posOffset>6350</wp:posOffset>
            </wp:positionV>
            <wp:extent cx="1897380" cy="988060"/>
            <wp:effectExtent l="0" t="0" r="7620" b="3175"/>
            <wp:wrapNone/>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97380" cy="987850"/>
                    </a:xfrm>
                    <a:prstGeom prst="rect">
                      <a:avLst/>
                    </a:prstGeom>
                    <a:noFill/>
                    <a:ln>
                      <a:noFill/>
                    </a:ln>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6" w:lineRule="exact"/>
        <w:ind w:firstLine="5853" w:firstLineChars="3250"/>
        <w:rPr>
          <w:rFonts w:ascii="微软雅黑" w:hAnsi="微软雅黑" w:eastAsia="微软雅黑"/>
          <w:b/>
          <w:color w:val="FF0000"/>
          <w:sz w:val="18"/>
        </w:rPr>
      </w:pPr>
      <w:r>
        <w:rPr>
          <w:rFonts w:ascii="微软雅黑" w:hAnsi="微软雅黑" w:eastAsia="微软雅黑"/>
          <w:b/>
          <w:sz w:val="18"/>
        </w:rPr>
        <w:t>* Black &amp; white reverse off</w:t>
      </w:r>
    </w:p>
    <w:p>
      <w:pPr>
        <w:spacing w:line="200" w:lineRule="exact"/>
        <w:ind w:firstLine="6843" w:firstLineChars="3800"/>
        <w:rPr>
          <w:rFonts w:ascii="微软雅黑" w:hAnsi="微软雅黑" w:eastAsia="微软雅黑"/>
        </w:rPr>
      </w:pPr>
      <w:r>
        <w:rPr>
          <w:rFonts w:ascii="微软雅黑" w:hAnsi="微软雅黑" w:eastAsia="微软雅黑"/>
          <w:b/>
          <w:sz w:val="18"/>
        </w:rPr>
        <w:t xml:space="preserve"> </w:t>
      </w:r>
    </w:p>
    <w:p>
      <w:pPr>
        <w:spacing w:line="200" w:lineRule="exact"/>
        <w:rPr>
          <w:rFonts w:ascii="Times New Roman" w:hAnsi="Times New Roman" w:eastAsia="Times New Roman"/>
        </w:rPr>
      </w:pPr>
    </w:p>
    <w:p>
      <w:pPr>
        <w:pStyle w:val="3"/>
      </w:pPr>
      <w:bookmarkStart w:id="15" w:name="_Toc54960116"/>
      <w:r>
        <w:rPr>
          <w:rFonts w:hint="eastAsia"/>
        </w:rPr>
        <w:t>L</w:t>
      </w:r>
      <w:r>
        <w:t>ED settings</w:t>
      </w:r>
      <w:bookmarkEnd w:id="15"/>
    </w:p>
    <w:p>
      <w:pPr>
        <w:spacing w:line="319" w:lineRule="exact"/>
        <w:rPr>
          <w:rFonts w:ascii="Times New Roman" w:hAnsi="Times New Roman" w:eastAsia="Times New Roman"/>
        </w:rPr>
      </w:pPr>
    </w:p>
    <w:p>
      <w:pPr>
        <w:spacing w:line="219" w:lineRule="exact"/>
        <w:rPr>
          <w:rFonts w:ascii="宋体" w:hAnsi="宋体" w:eastAsia="宋体"/>
          <w:b/>
          <w:sz w:val="18"/>
        </w:rPr>
      </w:pPr>
    </w:p>
    <w:p>
      <w:pPr>
        <w:spacing w:line="200" w:lineRule="exact"/>
        <w:rPr>
          <w:rFonts w:ascii="Times New Roman" w:hAnsi="Times New Roman" w:eastAsia="Times New Roman"/>
        </w:rPr>
      </w:pPr>
      <w:r>
        <w:drawing>
          <wp:anchor distT="0" distB="0" distL="114300" distR="114300" simplePos="0" relativeHeight="251698176" behindDoc="1" locked="0" layoutInCell="1" allowOverlap="1">
            <wp:simplePos x="0" y="0"/>
            <wp:positionH relativeFrom="column">
              <wp:posOffset>444500</wp:posOffset>
            </wp:positionH>
            <wp:positionV relativeFrom="paragraph">
              <wp:posOffset>25400</wp:posOffset>
            </wp:positionV>
            <wp:extent cx="1196340" cy="473710"/>
            <wp:effectExtent l="0" t="0" r="3810" b="2540"/>
            <wp:wrapNone/>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8"/>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20" w:lineRule="exact"/>
        <w:jc w:val="distribute"/>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spacing w:line="200" w:lineRule="exact"/>
        <w:ind w:firstLine="900" w:firstLineChars="500"/>
        <w:rPr>
          <w:rFonts w:ascii="微软雅黑" w:hAnsi="微软雅黑" w:eastAsia="微软雅黑"/>
        </w:rPr>
      </w:pPr>
      <w:r>
        <w:rPr>
          <w:rFonts w:ascii="微软雅黑" w:hAnsi="微软雅黑" w:eastAsia="微软雅黑"/>
          <w:b/>
          <w:sz w:val="18"/>
        </w:rPr>
        <w:t xml:space="preserve">*Aimer </w:t>
      </w:r>
      <w:r>
        <w:rPr>
          <w:rFonts w:hint="eastAsia" w:ascii="微软雅黑" w:hAnsi="微软雅黑" w:eastAsia="微软雅黑"/>
          <w:b/>
          <w:sz w:val="18"/>
        </w:rPr>
        <w:t>e</w:t>
      </w:r>
      <w:r>
        <w:rPr>
          <w:rFonts w:ascii="微软雅黑" w:hAnsi="微软雅黑" w:eastAsia="微软雅黑"/>
          <w:b/>
          <w:sz w:val="18"/>
        </w:rPr>
        <w:t>nable</w:t>
      </w:r>
    </w:p>
    <w:p>
      <w:pPr>
        <w:spacing w:line="200" w:lineRule="exact"/>
        <w:rPr>
          <w:rFonts w:ascii="Times New Roman" w:hAnsi="Times New Roman" w:eastAsia="Times New Roman"/>
        </w:rPr>
      </w:pPr>
      <w:r>
        <w:drawing>
          <wp:anchor distT="0" distB="0" distL="114300" distR="114300" simplePos="0" relativeHeight="251699200" behindDoc="1" locked="0" layoutInCell="1" allowOverlap="1">
            <wp:simplePos x="0" y="0"/>
            <wp:positionH relativeFrom="column">
              <wp:posOffset>4127500</wp:posOffset>
            </wp:positionH>
            <wp:positionV relativeFrom="paragraph">
              <wp:posOffset>114300</wp:posOffset>
            </wp:positionV>
            <wp:extent cx="1196340" cy="473710"/>
            <wp:effectExtent l="0" t="0" r="3810" b="2540"/>
            <wp:wrapNone/>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346" w:lineRule="exact"/>
        <w:rPr>
          <w:rFonts w:ascii="Times New Roman" w:hAnsi="Times New Roman" w:eastAsia="Times New Roman"/>
        </w:rPr>
      </w:pPr>
    </w:p>
    <w:p>
      <w:pPr>
        <w:spacing w:line="219" w:lineRule="exact"/>
        <w:rPr>
          <w:rFonts w:ascii="宋体" w:hAnsi="宋体" w:eastAsia="宋体"/>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6663" w:right="1176"/>
        <w:jc w:val="right"/>
        <w:rPr>
          <w:rFonts w:ascii="微软雅黑" w:hAnsi="微软雅黑" w:eastAsia="微软雅黑"/>
          <w:b/>
          <w:sz w:val="18"/>
        </w:rPr>
      </w:pPr>
      <w:r>
        <w:rPr>
          <w:rFonts w:ascii="微软雅黑" w:hAnsi="微软雅黑" w:eastAsia="微软雅黑"/>
          <w:b/>
          <w:sz w:val="18"/>
        </w:rPr>
        <w:t>Aimer disable</w:t>
      </w:r>
    </w:p>
    <w:p>
      <w:pPr>
        <w:spacing w:line="200" w:lineRule="exact"/>
        <w:rPr>
          <w:rFonts w:ascii="Times New Roman" w:hAnsi="Times New Roman" w:eastAsia="Times New Roman"/>
        </w:rPr>
      </w:pPr>
    </w:p>
    <w:p>
      <w:pPr>
        <w:spacing w:line="237" w:lineRule="exact"/>
        <w:rPr>
          <w:rFonts w:ascii="Times New Roman" w:hAnsi="Times New Roman" w:eastAsia="Times New Roman"/>
        </w:rPr>
      </w:pPr>
    </w:p>
    <w:p>
      <w:pPr>
        <w:spacing w:line="200" w:lineRule="exact"/>
        <w:rPr>
          <w:rFonts w:ascii="Times New Roman" w:hAnsi="Times New Roman" w:eastAsia="Times New Roman"/>
        </w:rPr>
      </w:pPr>
    </w:p>
    <w:p>
      <w:pPr>
        <w:spacing w:line="389" w:lineRule="exact"/>
        <w:rPr>
          <w:rFonts w:ascii="Times New Roman" w:hAnsi="Times New Roman" w:eastAsia="Times New Roman"/>
        </w:rPr>
      </w:pPr>
    </w:p>
    <w:p>
      <w:pPr>
        <w:spacing w:line="20" w:lineRule="exact"/>
        <w:rPr>
          <w:rFonts w:ascii="Times New Roman" w:hAnsi="Times New Roman" w:eastAsia="Times New Roman"/>
        </w:rPr>
      </w:pPr>
      <w:r>
        <w:drawing>
          <wp:anchor distT="0" distB="0" distL="114300" distR="114300" simplePos="0" relativeHeight="251700224" behindDoc="1" locked="0" layoutInCell="1" allowOverlap="1">
            <wp:simplePos x="0" y="0"/>
            <wp:positionH relativeFrom="column">
              <wp:posOffset>469900</wp:posOffset>
            </wp:positionH>
            <wp:positionV relativeFrom="paragraph">
              <wp:posOffset>6985</wp:posOffset>
            </wp:positionV>
            <wp:extent cx="1196340" cy="473710"/>
            <wp:effectExtent l="0" t="0" r="3810" b="2540"/>
            <wp:wrapNone/>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2"/>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96340" cy="473710"/>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630" w:firstLineChars="350"/>
        <w:rPr>
          <w:rFonts w:ascii="微软雅黑" w:hAnsi="微软雅黑" w:eastAsia="微软雅黑"/>
          <w:b/>
          <w:sz w:val="18"/>
        </w:rPr>
      </w:pPr>
      <w:r>
        <w:rPr>
          <w:rFonts w:ascii="微软雅黑" w:hAnsi="微软雅黑" w:eastAsia="微软雅黑"/>
          <w:b/>
          <w:sz w:val="18"/>
        </w:rPr>
        <w:t>*Illumination enable</w:t>
      </w:r>
    </w:p>
    <w:p>
      <w:pPr>
        <w:spacing w:line="200" w:lineRule="exact"/>
        <w:rPr>
          <w:rFonts w:ascii="Times New Roman" w:hAnsi="Times New Roman" w:eastAsia="Times New Roman"/>
        </w:rPr>
      </w:pPr>
    </w:p>
    <w:p>
      <w:pPr>
        <w:spacing w:line="350" w:lineRule="exact"/>
        <w:rPr>
          <w:rFonts w:ascii="Times New Roman" w:hAnsi="Times New Roman" w:eastAsia="Times New Roman"/>
        </w:rPr>
      </w:pPr>
      <w:r>
        <w:drawing>
          <wp:anchor distT="0" distB="0" distL="114300" distR="114300" simplePos="0" relativeHeight="251701248" behindDoc="1" locked="0" layoutInCell="1" allowOverlap="1">
            <wp:simplePos x="0" y="0"/>
            <wp:positionH relativeFrom="column">
              <wp:posOffset>4375150</wp:posOffset>
            </wp:positionH>
            <wp:positionV relativeFrom="paragraph">
              <wp:posOffset>184150</wp:posOffset>
            </wp:positionV>
            <wp:extent cx="1196340" cy="473710"/>
            <wp:effectExtent l="0" t="0" r="3810" b="2540"/>
            <wp:wrapNone/>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6843" w:firstLineChars="3800"/>
        <w:rPr>
          <w:rFonts w:ascii="Times New Roman" w:hAnsi="Times New Roman" w:eastAsia="Times New Roman"/>
        </w:rPr>
      </w:pPr>
      <w:r>
        <w:rPr>
          <w:rFonts w:ascii="微软雅黑" w:hAnsi="微软雅黑" w:eastAsia="微软雅黑"/>
          <w:b/>
          <w:sz w:val="18"/>
        </w:rPr>
        <w:t>Illumination disable</w:t>
      </w:r>
    </w:p>
    <w:p>
      <w:pPr>
        <w:spacing w:line="254" w:lineRule="exact"/>
        <w:rPr>
          <w:rFonts w:ascii="Times New Roman" w:hAnsi="Times New Roman" w:eastAsia="Times New Roman"/>
        </w:rPr>
      </w:pPr>
    </w:p>
    <w:p>
      <w:pPr>
        <w:spacing w:line="219" w:lineRule="exact"/>
        <w:rPr>
          <w:rFonts w:ascii="宋体" w:hAnsi="宋体" w:eastAsia="宋体"/>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02272" behindDoc="1" locked="0" layoutInCell="1" allowOverlap="1">
            <wp:simplePos x="0" y="0"/>
            <wp:positionH relativeFrom="column">
              <wp:posOffset>527050</wp:posOffset>
            </wp:positionH>
            <wp:positionV relativeFrom="paragraph">
              <wp:posOffset>6350</wp:posOffset>
            </wp:positionV>
            <wp:extent cx="1196340" cy="473710"/>
            <wp:effectExtent l="0" t="0" r="3810" b="2540"/>
            <wp:wrapNone/>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4"/>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96340" cy="473710"/>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ind w:firstLine="900" w:firstLineChars="500"/>
        <w:rPr>
          <w:rFonts w:ascii="微软雅黑" w:hAnsi="微软雅黑" w:eastAsia="微软雅黑"/>
          <w:b/>
          <w:color w:val="000000" w:themeColor="text1"/>
          <w:sz w:val="18"/>
          <w14:textFill>
            <w14:solidFill>
              <w14:schemeClr w14:val="tx1"/>
            </w14:solidFill>
          </w14:textFill>
        </w:rPr>
      </w:pPr>
      <w:r>
        <w:rPr>
          <w:rFonts w:ascii="微软雅黑" w:hAnsi="微软雅黑" w:eastAsia="微软雅黑"/>
          <w:b/>
          <w:sz w:val="18"/>
        </w:rPr>
        <w:t>*</w:t>
      </w:r>
      <w:r>
        <w:rPr>
          <w:rFonts w:ascii="微软雅黑" w:hAnsi="微软雅黑" w:eastAsia="微软雅黑"/>
          <w:b/>
          <w:color w:val="000000" w:themeColor="text1"/>
          <w:sz w:val="18"/>
          <w14:textFill>
            <w14:solidFill>
              <w14:schemeClr w14:val="tx1"/>
            </w14:solidFill>
          </w14:textFill>
        </w:rPr>
        <w:t>Led indicator on</w:t>
      </w: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rPr>
          <w:rFonts w:ascii="Arial" w:hAnsi="Arial" w:eastAsiaTheme="minorEastAsia"/>
          <w:b/>
          <w:sz w:val="18"/>
        </w:rPr>
      </w:pPr>
      <w:r>
        <w:drawing>
          <wp:anchor distT="0" distB="0" distL="114300" distR="114300" simplePos="0" relativeHeight="251703296" behindDoc="1" locked="0" layoutInCell="1" allowOverlap="1">
            <wp:simplePos x="0" y="0"/>
            <wp:positionH relativeFrom="column">
              <wp:posOffset>4140200</wp:posOffset>
            </wp:positionH>
            <wp:positionV relativeFrom="paragraph">
              <wp:posOffset>127000</wp:posOffset>
            </wp:positionV>
            <wp:extent cx="1196340" cy="473710"/>
            <wp:effectExtent l="0" t="0" r="3810" b="2540"/>
            <wp:wrapNone/>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96340" cy="473710"/>
                    </a:xfrm>
                    <a:prstGeom prst="rect">
                      <a:avLst/>
                    </a:prstGeom>
                  </pic:spPr>
                </pic:pic>
              </a:graphicData>
            </a:graphic>
          </wp:anchor>
        </w:drawing>
      </w: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spacing w:line="219" w:lineRule="exact"/>
        <w:ind w:firstLine="6483" w:firstLineChars="3600"/>
        <w:rPr>
          <w:rFonts w:ascii="微软雅黑" w:hAnsi="微软雅黑" w:eastAsia="微软雅黑"/>
          <w:b/>
          <w:color w:val="000000" w:themeColor="text1"/>
          <w:sz w:val="18"/>
          <w14:textFill>
            <w14:solidFill>
              <w14:schemeClr w14:val="tx1"/>
            </w14:solidFill>
          </w14:textFill>
        </w:rPr>
      </w:pPr>
      <w:r>
        <w:rPr>
          <w:rFonts w:ascii="微软雅黑" w:hAnsi="微软雅黑" w:eastAsia="微软雅黑"/>
          <w:b/>
          <w:color w:val="000000" w:themeColor="text1"/>
          <w:sz w:val="18"/>
          <w14:textFill>
            <w14:solidFill>
              <w14:schemeClr w14:val="tx1"/>
            </w14:solidFill>
          </w14:textFill>
        </w:rPr>
        <w:t>Led indicator reverse</w:t>
      </w:r>
    </w:p>
    <w:p>
      <w:pPr>
        <w:spacing w:line="219" w:lineRule="exact"/>
        <w:ind w:firstLine="6483" w:firstLineChars="3600"/>
        <w:rPr>
          <w:rFonts w:ascii="微软雅黑" w:hAnsi="微软雅黑" w:eastAsia="微软雅黑"/>
          <w:b/>
          <w:color w:val="000000" w:themeColor="text1"/>
          <w:sz w:val="18"/>
          <w14:textFill>
            <w14:solidFill>
              <w14:schemeClr w14:val="tx1"/>
            </w14:solidFill>
          </w14:textFill>
        </w:rPr>
      </w:pPr>
    </w:p>
    <w:p>
      <w:pPr>
        <w:rPr>
          <w:rFonts w:ascii="Arial" w:hAnsi="Arial" w:eastAsiaTheme="minorEastAsia"/>
          <w:b/>
          <w:sz w:val="18"/>
        </w:rPr>
      </w:pPr>
    </w:p>
    <w:p>
      <w:pPr>
        <w:rPr>
          <w:rFonts w:ascii="Arial" w:hAnsi="Arial" w:eastAsiaTheme="minorEastAsia"/>
          <w:b/>
          <w:sz w:val="18"/>
        </w:rPr>
      </w:pPr>
      <w:r>
        <w:drawing>
          <wp:anchor distT="0" distB="0" distL="114300" distR="114300" simplePos="0" relativeHeight="251704320" behindDoc="1" locked="0" layoutInCell="1" allowOverlap="1">
            <wp:simplePos x="0" y="0"/>
            <wp:positionH relativeFrom="column">
              <wp:posOffset>387350</wp:posOffset>
            </wp:positionH>
            <wp:positionV relativeFrom="margin">
              <wp:posOffset>278130</wp:posOffset>
            </wp:positionV>
            <wp:extent cx="1196340" cy="473710"/>
            <wp:effectExtent l="0" t="0" r="3810" b="2540"/>
            <wp:wrapNone/>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206" w:lineRule="exact"/>
        <w:rPr>
          <w:rFonts w:ascii="Times New Roman" w:hAnsi="Times New Roman" w:eastAsia="Times New Roman"/>
        </w:rPr>
      </w:pPr>
    </w:p>
    <w:p>
      <w:pPr>
        <w:spacing w:line="20" w:lineRule="exact"/>
        <w:rPr>
          <w:rFonts w:ascii="Times New Roman" w:hAnsi="Times New Roman" w:eastAsia="Times New Roman"/>
          <w:color w:val="000000" w:themeColor="text1"/>
          <w14:textFill>
            <w14:solidFill>
              <w14:schemeClr w14:val="tx1"/>
            </w14:solidFill>
          </w14:textFill>
        </w:rPr>
      </w:pPr>
    </w:p>
    <w:p>
      <w:pPr>
        <w:spacing w:line="200" w:lineRule="exact"/>
        <w:rPr>
          <w:rFonts w:ascii="Times New Roman" w:hAnsi="Times New Roman" w:eastAsia="Times New Roman"/>
          <w:color w:val="000000" w:themeColor="text1"/>
          <w14:textFill>
            <w14:solidFill>
              <w14:schemeClr w14:val="tx1"/>
            </w14:solidFill>
          </w14:textFill>
        </w:rPr>
      </w:pPr>
    </w:p>
    <w:p>
      <w:pPr>
        <w:spacing w:line="200" w:lineRule="exact"/>
        <w:rPr>
          <w:rFonts w:ascii="Times New Roman" w:hAnsi="Times New Roman" w:eastAsia="Times New Roman"/>
        </w:rPr>
      </w:pPr>
    </w:p>
    <w:p>
      <w:pPr>
        <w:spacing w:line="219" w:lineRule="exact"/>
        <w:ind w:firstLine="720" w:firstLineChars="400"/>
        <w:rPr>
          <w:rFonts w:ascii="微软雅黑" w:hAnsi="微软雅黑" w:eastAsia="微软雅黑"/>
          <w:b/>
          <w:color w:val="000000" w:themeColor="text1"/>
          <w:sz w:val="18"/>
          <w14:textFill>
            <w14:solidFill>
              <w14:schemeClr w14:val="tx1"/>
            </w14:solidFill>
          </w14:textFill>
        </w:rPr>
      </w:pPr>
      <w:r>
        <w:rPr>
          <w:rFonts w:ascii="微软雅黑" w:hAnsi="微软雅黑" w:eastAsia="微软雅黑"/>
          <w:b/>
          <w:color w:val="000000" w:themeColor="text1"/>
          <w:sz w:val="18"/>
          <w14:textFill>
            <w14:solidFill>
              <w14:schemeClr w14:val="tx1"/>
            </w14:solidFill>
          </w14:textFill>
        </w:rPr>
        <w:t xml:space="preserve">Led </w:t>
      </w:r>
      <w:r>
        <w:rPr>
          <w:rFonts w:hint="eastAsia" w:ascii="微软雅黑" w:hAnsi="微软雅黑" w:eastAsia="微软雅黑"/>
          <w:b/>
          <w:color w:val="000000" w:themeColor="text1"/>
          <w:sz w:val="18"/>
          <w14:textFill>
            <w14:solidFill>
              <w14:schemeClr w14:val="tx1"/>
            </w14:solidFill>
          </w14:textFill>
        </w:rPr>
        <w:t>i</w:t>
      </w:r>
      <w:r>
        <w:rPr>
          <w:rFonts w:ascii="微软雅黑" w:hAnsi="微软雅黑" w:eastAsia="微软雅黑"/>
          <w:b/>
          <w:color w:val="000000" w:themeColor="text1"/>
          <w:sz w:val="18"/>
          <w14:textFill>
            <w14:solidFill>
              <w14:schemeClr w14:val="tx1"/>
            </w14:solidFill>
          </w14:textFill>
        </w:rPr>
        <w:t>ndicator off</w:t>
      </w:r>
    </w:p>
    <w:p>
      <w:pPr>
        <w:spacing w:line="200" w:lineRule="exact"/>
        <w:rPr>
          <w:rFonts w:ascii="Times New Roman" w:hAnsi="Times New Roman" w:eastAsia="Times New Roman"/>
        </w:rPr>
      </w:pPr>
      <w:r>
        <w:drawing>
          <wp:anchor distT="0" distB="0" distL="114300" distR="114300" simplePos="0" relativeHeight="251705344" behindDoc="1" locked="0" layoutInCell="1" allowOverlap="1">
            <wp:simplePos x="0" y="0"/>
            <wp:positionH relativeFrom="margin">
              <wp:posOffset>4394200</wp:posOffset>
            </wp:positionH>
            <wp:positionV relativeFrom="paragraph">
              <wp:posOffset>37465</wp:posOffset>
            </wp:positionV>
            <wp:extent cx="1196340" cy="473710"/>
            <wp:effectExtent l="0" t="0" r="3810" b="2540"/>
            <wp:wrapNone/>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7"/>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96340" cy="473710"/>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ind w:firstLine="6393" w:firstLineChars="3550"/>
        <w:rPr>
          <w:rFonts w:ascii="微软雅黑" w:hAnsi="微软雅黑" w:eastAsia="微软雅黑"/>
        </w:rPr>
      </w:pPr>
      <w:r>
        <w:rPr>
          <w:rFonts w:ascii="微软雅黑" w:hAnsi="微软雅黑" w:eastAsia="微软雅黑"/>
          <w:b/>
          <w:color w:val="000000" w:themeColor="text1"/>
          <w:sz w:val="18"/>
          <w14:textFill>
            <w14:solidFill>
              <w14:schemeClr w14:val="tx1"/>
            </w14:solidFill>
          </w14:textFill>
        </w:rPr>
        <w:t xml:space="preserve">Led </w:t>
      </w:r>
      <w:r>
        <w:rPr>
          <w:rFonts w:hint="eastAsia" w:ascii="微软雅黑" w:hAnsi="微软雅黑" w:eastAsia="微软雅黑"/>
          <w:b/>
          <w:color w:val="000000" w:themeColor="text1"/>
          <w:sz w:val="18"/>
          <w14:textFill>
            <w14:solidFill>
              <w14:schemeClr w14:val="tx1"/>
            </w14:solidFill>
          </w14:textFill>
        </w:rPr>
        <w:t>i</w:t>
      </w:r>
      <w:r>
        <w:rPr>
          <w:rFonts w:ascii="微软雅黑" w:hAnsi="微软雅黑" w:eastAsia="微软雅黑"/>
          <w:b/>
          <w:color w:val="000000" w:themeColor="text1"/>
          <w:sz w:val="18"/>
          <w14:textFill>
            <w14:solidFill>
              <w14:schemeClr w14:val="tx1"/>
            </w14:solidFill>
          </w14:textFill>
        </w:rPr>
        <w:t>ndicator keep lighting up</w:t>
      </w:r>
    </w:p>
    <w:p>
      <w:pPr>
        <w:spacing w:line="20" w:lineRule="exact"/>
        <w:rPr>
          <w:rFonts w:ascii="Times New Roman" w:hAnsi="Times New Roman" w:eastAsia="Times New Roman"/>
          <w:color w:val="000000" w:themeColor="text1"/>
          <w14:textFill>
            <w14:solidFill>
              <w14:schemeClr w14:val="tx1"/>
            </w14:solidFill>
          </w14:textFill>
        </w:rPr>
      </w:pPr>
    </w:p>
    <w:p>
      <w:pPr>
        <w:spacing w:line="219" w:lineRule="exact"/>
        <w:rPr>
          <w:rFonts w:ascii="宋体" w:hAnsi="宋体" w:eastAsia="宋体"/>
          <w:b/>
          <w:color w:val="000000" w:themeColor="text1"/>
          <w:sz w:val="18"/>
          <w14:textFill>
            <w14:solidFill>
              <w14:schemeClr w14:val="tx1"/>
            </w14:solidFill>
          </w14:textFill>
        </w:rPr>
      </w:pPr>
    </w:p>
    <w:p>
      <w:pPr>
        <w:spacing w:line="200" w:lineRule="exact"/>
        <w:rPr>
          <w:rFonts w:ascii="Times New Roman" w:hAnsi="Times New Roman" w:eastAsia="Times New Roman"/>
          <w:color w:val="000000" w:themeColor="text1"/>
          <w14:textFill>
            <w14:solidFill>
              <w14:schemeClr w14:val="tx1"/>
            </w14:solidFill>
          </w14:textFill>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pStyle w:val="3"/>
      </w:pPr>
      <w:bookmarkStart w:id="16" w:name="_Toc54960117"/>
      <w:r>
        <w:rPr>
          <w:rFonts w:hint="eastAsia"/>
        </w:rPr>
        <w:t>B</w:t>
      </w:r>
      <w:r>
        <w:t>eeper setting</w:t>
      </w:r>
      <w:bookmarkEnd w:id="16"/>
    </w:p>
    <w:p/>
    <w:p>
      <w:pPr>
        <w:spacing w:line="200" w:lineRule="exact"/>
        <w:rPr>
          <w:rFonts w:ascii="Times New Roman" w:hAnsi="Times New Roman" w:eastAsiaTheme="minorEastAsia"/>
        </w:rPr>
      </w:pPr>
    </w:p>
    <w:p>
      <w:pPr>
        <w:spacing w:line="357" w:lineRule="exact"/>
        <w:rPr>
          <w:rFonts w:ascii="Times New Roman" w:hAnsi="Times New Roman" w:eastAsia="Times New Roman"/>
        </w:rPr>
      </w:pPr>
      <w:r>
        <w:drawing>
          <wp:anchor distT="0" distB="0" distL="114300" distR="114300" simplePos="0" relativeHeight="251706368" behindDoc="1" locked="0" layoutInCell="1" allowOverlap="1">
            <wp:simplePos x="0" y="0"/>
            <wp:positionH relativeFrom="column">
              <wp:posOffset>355600</wp:posOffset>
            </wp:positionH>
            <wp:positionV relativeFrom="paragraph">
              <wp:posOffset>12700</wp:posOffset>
            </wp:positionV>
            <wp:extent cx="1196340" cy="473710"/>
            <wp:effectExtent l="0" t="0" r="3810" b="2540"/>
            <wp:wrapNone/>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8"/>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96342" cy="473965"/>
                    </a:xfrm>
                    <a:prstGeom prst="rect">
                      <a:avLst/>
                    </a:prstGeom>
                  </pic:spPr>
                </pic:pic>
              </a:graphicData>
            </a:graphic>
          </wp:anchor>
        </w:drawing>
      </w:r>
    </w:p>
    <w:p>
      <w:pPr>
        <w:spacing w:line="200" w:lineRule="exact"/>
        <w:rPr>
          <w:rFonts w:ascii="Times New Roman" w:hAnsi="Times New Roman" w:eastAsiaTheme="minorEastAsia"/>
          <w:color w:val="FF0000"/>
        </w:rPr>
      </w:pPr>
    </w:p>
    <w:p>
      <w:pPr>
        <w:spacing w:line="389" w:lineRule="exact"/>
        <w:rPr>
          <w:rFonts w:ascii="Times New Roman" w:hAnsi="Times New Roman" w:eastAsia="Times New Roman"/>
        </w:rPr>
      </w:pPr>
    </w:p>
    <w:p>
      <w:pPr>
        <w:spacing w:line="20" w:lineRule="exact"/>
        <w:rPr>
          <w:rFonts w:ascii="Times New Roman" w:hAnsi="Times New Roman" w:eastAsia="Times New Roman"/>
        </w:rPr>
      </w:pPr>
    </w:p>
    <w:p>
      <w:pPr>
        <w:spacing w:line="219" w:lineRule="exact"/>
        <w:ind w:left="420" w:firstLine="540" w:firstLineChars="300"/>
        <w:rPr>
          <w:rFonts w:ascii="微软雅黑" w:hAnsi="微软雅黑" w:eastAsia="微软雅黑"/>
        </w:rPr>
      </w:pPr>
      <w:r>
        <w:rPr>
          <w:rFonts w:ascii="微软雅黑" w:hAnsi="微软雅黑" w:eastAsia="微软雅黑"/>
          <w:b/>
          <w:sz w:val="18"/>
        </w:rPr>
        <w:t>*</w:t>
      </w:r>
      <w:r>
        <w:rPr>
          <w:rFonts w:hint="eastAsia" w:ascii="微软雅黑" w:hAnsi="微软雅黑" w:eastAsia="微软雅黑"/>
          <w:b/>
          <w:sz w:val="18"/>
        </w:rPr>
        <w:t>B</w:t>
      </w:r>
      <w:r>
        <w:rPr>
          <w:rFonts w:ascii="微软雅黑" w:hAnsi="微软雅黑" w:eastAsia="微软雅黑"/>
          <w:b/>
          <w:sz w:val="18"/>
        </w:rPr>
        <w:t>eeper on</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07392" behindDoc="1" locked="0" layoutInCell="1" allowOverlap="1">
            <wp:simplePos x="0" y="0"/>
            <wp:positionH relativeFrom="column">
              <wp:posOffset>4095750</wp:posOffset>
            </wp:positionH>
            <wp:positionV relativeFrom="paragraph">
              <wp:posOffset>57150</wp:posOffset>
            </wp:positionV>
            <wp:extent cx="1196340" cy="484505"/>
            <wp:effectExtent l="0" t="0" r="3810" b="0"/>
            <wp:wrapNone/>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335" w:lineRule="exact"/>
        <w:rPr>
          <w:rFonts w:ascii="Times New Roman" w:hAnsi="Times New Roman" w:eastAsia="Times New Roman"/>
        </w:rPr>
      </w:pPr>
    </w:p>
    <w:p>
      <w:pPr>
        <w:spacing w:line="200" w:lineRule="exact"/>
        <w:rPr>
          <w:rFonts w:ascii="Times New Roman" w:hAnsi="Times New Roman" w:eastAsia="Times New Roman"/>
        </w:rPr>
      </w:pPr>
    </w:p>
    <w:p>
      <w:pPr>
        <w:wordWrap w:val="0"/>
        <w:spacing w:line="219" w:lineRule="exact"/>
        <w:ind w:right="1310"/>
        <w:jc w:val="right"/>
        <w:rPr>
          <w:rFonts w:ascii="微软雅黑" w:hAnsi="微软雅黑" w:eastAsia="微软雅黑"/>
          <w:b/>
          <w:sz w:val="18"/>
        </w:rPr>
      </w:pPr>
      <w:r>
        <w:rPr>
          <w:rFonts w:hint="eastAsia" w:ascii="微软雅黑" w:hAnsi="微软雅黑" w:eastAsia="微软雅黑"/>
          <w:b/>
          <w:sz w:val="18"/>
        </w:rPr>
        <w:t>B</w:t>
      </w:r>
      <w:r>
        <w:rPr>
          <w:rFonts w:ascii="微软雅黑" w:hAnsi="微软雅黑" w:eastAsia="微软雅黑"/>
          <w:b/>
          <w:sz w:val="18"/>
        </w:rPr>
        <w:t>eeper off</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pStyle w:val="3"/>
        <w:rPr>
          <w:rFonts w:ascii="Times New Roman" w:hAnsi="Times New Roman" w:eastAsia="Times New Roman"/>
        </w:rPr>
      </w:pPr>
      <w:bookmarkStart w:id="17" w:name="_Toc54960118"/>
      <w:r>
        <w:t>Beeper duration</w:t>
      </w:r>
      <w:bookmarkEnd w:id="17"/>
    </w:p>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08416" behindDoc="1" locked="0" layoutInCell="1" allowOverlap="1">
            <wp:simplePos x="0" y="0"/>
            <wp:positionH relativeFrom="column">
              <wp:posOffset>419100</wp:posOffset>
            </wp:positionH>
            <wp:positionV relativeFrom="paragraph">
              <wp:posOffset>88265</wp:posOffset>
            </wp:positionV>
            <wp:extent cx="1196340" cy="484505"/>
            <wp:effectExtent l="0" t="0" r="3810" b="0"/>
            <wp:wrapNone/>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80"/>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357"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261" w:firstLineChars="700"/>
        <w:rPr>
          <w:rFonts w:ascii="微软雅黑" w:hAnsi="微软雅黑" w:eastAsia="微软雅黑"/>
          <w:b/>
          <w:sz w:val="18"/>
        </w:rPr>
      </w:pPr>
      <w:r>
        <w:rPr>
          <w:rFonts w:hint="eastAsia" w:ascii="微软雅黑" w:hAnsi="微软雅黑" w:eastAsia="微软雅黑"/>
          <w:b/>
          <w:sz w:val="18"/>
        </w:rPr>
        <w:t>N</w:t>
      </w:r>
      <w:r>
        <w:rPr>
          <w:rFonts w:ascii="微软雅黑" w:hAnsi="微软雅黑" w:eastAsia="微软雅黑"/>
          <w:b/>
          <w:sz w:val="18"/>
        </w:rPr>
        <w:t>ormal</w:t>
      </w:r>
    </w:p>
    <w:p>
      <w:pPr>
        <w:spacing w:line="219" w:lineRule="exact"/>
        <w:rPr>
          <w:rFonts w:ascii="宋体" w:hAnsi="宋体" w:eastAsia="宋体"/>
          <w:b/>
          <w:sz w:val="18"/>
        </w:rPr>
      </w:pPr>
      <w:r>
        <w:drawing>
          <wp:anchor distT="0" distB="0" distL="114300" distR="114300" simplePos="0" relativeHeight="251709440" behindDoc="1" locked="0" layoutInCell="1" allowOverlap="1">
            <wp:simplePos x="0" y="0"/>
            <wp:positionH relativeFrom="column">
              <wp:posOffset>4178300</wp:posOffset>
            </wp:positionH>
            <wp:positionV relativeFrom="paragraph">
              <wp:posOffset>56515</wp:posOffset>
            </wp:positionV>
            <wp:extent cx="1196340" cy="484505"/>
            <wp:effectExtent l="0" t="0" r="3810" b="0"/>
            <wp:wrapNone/>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1"/>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1"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7204" w:firstLineChars="4000"/>
        <w:rPr>
          <w:rFonts w:ascii="微软雅黑" w:hAnsi="微软雅黑" w:eastAsia="微软雅黑"/>
          <w:b/>
          <w:sz w:val="18"/>
        </w:rPr>
      </w:pPr>
      <w:r>
        <w:rPr>
          <w:rFonts w:ascii="微软雅黑" w:hAnsi="微软雅黑" w:eastAsia="微软雅黑"/>
          <w:b/>
          <w:sz w:val="18"/>
        </w:rPr>
        <w:t>Short</w:t>
      </w:r>
    </w:p>
    <w:p>
      <w:pPr>
        <w:spacing w:line="20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5" w:lineRule="exact"/>
        <w:rPr>
          <w:rFonts w:ascii="Times New Roman" w:hAnsi="Times New Roman" w:eastAsia="Times New Roman"/>
        </w:rPr>
      </w:pPr>
      <w:r>
        <w:drawing>
          <wp:anchor distT="0" distB="0" distL="114300" distR="114300" simplePos="0" relativeHeight="251710464" behindDoc="1" locked="0" layoutInCell="1" allowOverlap="1">
            <wp:simplePos x="0" y="0"/>
            <wp:positionH relativeFrom="column">
              <wp:posOffset>412750</wp:posOffset>
            </wp:positionH>
            <wp:positionV relativeFrom="paragraph">
              <wp:posOffset>142240</wp:posOffset>
            </wp:positionV>
            <wp:extent cx="1196340" cy="484505"/>
            <wp:effectExtent l="0" t="0" r="3810" b="0"/>
            <wp:wrapNone/>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2"/>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firstLine="1261" w:firstLineChars="700"/>
        <w:rPr>
          <w:rFonts w:ascii="Arial" w:hAnsi="Arial" w:eastAsia="Arial"/>
          <w:b/>
          <w:sz w:val="18"/>
        </w:rPr>
      </w:pPr>
      <w:r>
        <w:rPr>
          <w:rFonts w:ascii="Arial" w:hAnsi="Arial" w:eastAsia="Arial"/>
          <w:b/>
          <w:sz w:val="18"/>
        </w:rPr>
        <w:t>2.7KHz</w:t>
      </w:r>
    </w:p>
    <w:p>
      <w:pPr>
        <w:spacing w:line="37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11488" behindDoc="1" locked="0" layoutInCell="1" allowOverlap="1">
            <wp:simplePos x="0" y="0"/>
            <wp:positionH relativeFrom="column">
              <wp:posOffset>4140200</wp:posOffset>
            </wp:positionH>
            <wp:positionV relativeFrom="paragraph">
              <wp:posOffset>5715</wp:posOffset>
            </wp:positionV>
            <wp:extent cx="1196340" cy="484505"/>
            <wp:effectExtent l="0" t="0" r="3810" b="0"/>
            <wp:wrapNone/>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3"/>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right="1467"/>
        <w:jc w:val="right"/>
        <w:rPr>
          <w:rFonts w:ascii="Arial" w:hAnsi="Arial" w:eastAsia="Arial"/>
          <w:b/>
          <w:sz w:val="18"/>
        </w:rPr>
      </w:pPr>
      <w:r>
        <w:rPr>
          <w:rFonts w:ascii="Arial" w:hAnsi="Arial" w:eastAsia="Arial"/>
          <w:b/>
          <w:sz w:val="18"/>
        </w:rPr>
        <w:t>1.6KHz</w:t>
      </w:r>
    </w:p>
    <w:p>
      <w:pPr>
        <w:spacing w:line="264" w:lineRule="exact"/>
        <w:rPr>
          <w:rFonts w:ascii="Times New Roman" w:hAnsi="Times New Roman" w:eastAsia="Times New Roman"/>
        </w:rPr>
      </w:pPr>
    </w:p>
    <w:p>
      <w:pPr>
        <w:rPr>
          <w:rFonts w:ascii="Arial" w:hAnsi="Arial" w:eastAsiaTheme="minorEastAsia"/>
          <w:b/>
          <w:sz w:val="18"/>
        </w:rPr>
      </w:pPr>
      <w:r>
        <w:drawing>
          <wp:anchor distT="0" distB="0" distL="114300" distR="114300" simplePos="0" relativeHeight="251712512" behindDoc="1" locked="0" layoutInCell="1" allowOverlap="1">
            <wp:simplePos x="0" y="0"/>
            <wp:positionH relativeFrom="column">
              <wp:posOffset>406400</wp:posOffset>
            </wp:positionH>
            <wp:positionV relativeFrom="margin">
              <wp:posOffset>173355</wp:posOffset>
            </wp:positionV>
            <wp:extent cx="1196340" cy="484505"/>
            <wp:effectExtent l="0" t="0" r="3810" b="0"/>
            <wp:wrapNone/>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rPr>
          <w:rFonts w:ascii="Arial" w:hAnsi="Arial" w:eastAsiaTheme="minorEastAsia"/>
          <w:b/>
          <w:sz w:val="18"/>
        </w:rPr>
      </w:pPr>
    </w:p>
    <w:p>
      <w:pPr>
        <w:rPr>
          <w:rFonts w:ascii="Arial" w:hAnsi="Arial" w:eastAsiaTheme="minorEastAsia"/>
          <w:b/>
          <w:sz w:val="18"/>
        </w:rPr>
      </w:pPr>
    </w:p>
    <w:p>
      <w:pPr>
        <w:spacing w:line="200" w:lineRule="exact"/>
        <w:rPr>
          <w:rFonts w:ascii="Times New Roman" w:hAnsi="Times New Roman" w:eastAsia="Times New Roman"/>
        </w:rPr>
      </w:pPr>
    </w:p>
    <w:p>
      <w:pPr>
        <w:spacing w:line="0" w:lineRule="atLeast"/>
        <w:ind w:firstLine="1261" w:firstLineChars="700"/>
        <w:rPr>
          <w:rFonts w:ascii="Arial" w:hAnsi="Arial" w:eastAsia="Arial"/>
          <w:b/>
          <w:sz w:val="18"/>
        </w:rPr>
      </w:pPr>
      <w:r>
        <w:rPr>
          <w:rFonts w:ascii="Arial" w:hAnsi="Arial" w:eastAsia="Arial"/>
          <w:b/>
          <w:sz w:val="18"/>
        </w:rPr>
        <w:t>2.0KHz</w:t>
      </w: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13536" behindDoc="1" locked="0" layoutInCell="1" allowOverlap="1">
            <wp:simplePos x="0" y="0"/>
            <wp:positionH relativeFrom="margin">
              <wp:posOffset>4171950</wp:posOffset>
            </wp:positionH>
            <wp:positionV relativeFrom="paragraph">
              <wp:posOffset>126365</wp:posOffset>
            </wp:positionV>
            <wp:extent cx="1196340" cy="484505"/>
            <wp:effectExtent l="0" t="0" r="3810" b="0"/>
            <wp:wrapNone/>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2"/>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25"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left="7160"/>
        <w:rPr>
          <w:rFonts w:ascii="Arial" w:hAnsi="Arial" w:eastAsia="Arial"/>
          <w:b/>
          <w:sz w:val="18"/>
        </w:rPr>
      </w:pPr>
      <w:r>
        <w:rPr>
          <w:rFonts w:ascii="Arial" w:hAnsi="Arial" w:eastAsia="Arial"/>
          <w:b/>
          <w:sz w:val="18"/>
        </w:rPr>
        <w:t>2.4KHz</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3"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14560" behindDoc="1" locked="0" layoutInCell="1" allowOverlap="1">
            <wp:simplePos x="0" y="0"/>
            <wp:positionH relativeFrom="column">
              <wp:posOffset>425450</wp:posOffset>
            </wp:positionH>
            <wp:positionV relativeFrom="paragraph">
              <wp:posOffset>5715</wp:posOffset>
            </wp:positionV>
            <wp:extent cx="1196340" cy="484505"/>
            <wp:effectExtent l="0" t="0" r="3810" b="0"/>
            <wp:wrapNone/>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29"/>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firstLine="1261" w:firstLineChars="700"/>
        <w:rPr>
          <w:rFonts w:ascii="Arial" w:hAnsi="Arial" w:eastAsia="Arial"/>
          <w:b/>
          <w:sz w:val="18"/>
        </w:rPr>
      </w:pPr>
      <w:r>
        <w:rPr>
          <w:rFonts w:ascii="Arial" w:hAnsi="Arial" w:eastAsia="Arial"/>
          <w:b/>
          <w:sz w:val="18"/>
        </w:rPr>
        <w:t>3.1KHz</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6" w:lineRule="exact"/>
        <w:rPr>
          <w:rFonts w:ascii="Times New Roman" w:hAnsi="Times New Roman" w:eastAsia="Times New Roman"/>
        </w:rPr>
      </w:pPr>
      <w:r>
        <w:drawing>
          <wp:anchor distT="0" distB="0" distL="114300" distR="114300" simplePos="0" relativeHeight="251715584" behindDoc="1" locked="0" layoutInCell="1" allowOverlap="1">
            <wp:simplePos x="0" y="0"/>
            <wp:positionH relativeFrom="column">
              <wp:posOffset>4127500</wp:posOffset>
            </wp:positionH>
            <wp:positionV relativeFrom="paragraph">
              <wp:posOffset>5715</wp:posOffset>
            </wp:positionV>
            <wp:extent cx="1196340" cy="484505"/>
            <wp:effectExtent l="0" t="0" r="3810" b="0"/>
            <wp:wrapNone/>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0"/>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right="1467"/>
        <w:jc w:val="right"/>
        <w:rPr>
          <w:rFonts w:ascii="Arial" w:hAnsi="Arial" w:eastAsia="Arial"/>
          <w:b/>
          <w:sz w:val="18"/>
        </w:rPr>
      </w:pPr>
      <w:r>
        <w:rPr>
          <w:rFonts w:ascii="Arial" w:hAnsi="Arial" w:eastAsia="Arial"/>
          <w:b/>
          <w:sz w:val="18"/>
        </w:rPr>
        <w:t>3.5KHz</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5" w:lineRule="exact"/>
        <w:rPr>
          <w:rFonts w:ascii="Times New Roman" w:hAnsi="Times New Roman" w:eastAsia="Times New Roman"/>
        </w:rPr>
      </w:pPr>
      <w:r>
        <w:drawing>
          <wp:anchor distT="0" distB="0" distL="114300" distR="114300" simplePos="0" relativeHeight="251716608" behindDoc="1" locked="0" layoutInCell="1" allowOverlap="1">
            <wp:simplePos x="0" y="0"/>
            <wp:positionH relativeFrom="column">
              <wp:posOffset>393700</wp:posOffset>
            </wp:positionH>
            <wp:positionV relativeFrom="paragraph">
              <wp:posOffset>66040</wp:posOffset>
            </wp:positionV>
            <wp:extent cx="1196340" cy="484505"/>
            <wp:effectExtent l="0" t="0" r="3810" b="0"/>
            <wp:wrapNone/>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31"/>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firstLine="1261" w:firstLineChars="700"/>
        <w:rPr>
          <w:rFonts w:ascii="Arial" w:hAnsi="Arial" w:eastAsia="Arial"/>
          <w:b/>
          <w:sz w:val="18"/>
        </w:rPr>
      </w:pPr>
      <w:r>
        <w:rPr>
          <w:rFonts w:ascii="Arial" w:hAnsi="Arial" w:eastAsia="Arial"/>
          <w:b/>
          <w:sz w:val="18"/>
        </w:rPr>
        <w:t>4.2KHz</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3" w:lineRule="exact"/>
        <w:rPr>
          <w:rFonts w:ascii="Times New Roman" w:hAnsi="Times New Roman" w:eastAsia="Times New Roman"/>
        </w:rPr>
      </w:pPr>
      <w:r>
        <w:drawing>
          <wp:anchor distT="0" distB="0" distL="114300" distR="114300" simplePos="0" relativeHeight="251717632" behindDoc="1" locked="0" layoutInCell="1" allowOverlap="1">
            <wp:simplePos x="0" y="0"/>
            <wp:positionH relativeFrom="column">
              <wp:posOffset>4057650</wp:posOffset>
            </wp:positionH>
            <wp:positionV relativeFrom="paragraph">
              <wp:posOffset>128270</wp:posOffset>
            </wp:positionV>
            <wp:extent cx="1196340" cy="484505"/>
            <wp:effectExtent l="0" t="0" r="3810" b="0"/>
            <wp:wrapNone/>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2"/>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7023" w:firstLineChars="3900"/>
        <w:rPr>
          <w:rFonts w:hint="eastAsia" w:ascii="微软雅黑" w:hAnsi="微软雅黑" w:eastAsia="微软雅黑"/>
          <w:b/>
          <w:sz w:val="18"/>
        </w:rPr>
      </w:pPr>
      <w:r>
        <w:rPr>
          <w:rFonts w:hint="eastAsia" w:ascii="微软雅黑" w:hAnsi="微软雅黑" w:eastAsia="微软雅黑"/>
          <w:b/>
          <w:sz w:val="18"/>
        </w:rPr>
        <w:t>No</w:t>
      </w:r>
      <w:r>
        <w:rPr>
          <w:rFonts w:ascii="微软雅黑" w:hAnsi="微软雅黑" w:eastAsia="微软雅黑"/>
          <w:b/>
          <w:sz w:val="18"/>
        </w:rPr>
        <w:t xml:space="preserve"> </w:t>
      </w:r>
      <w:r>
        <w:rPr>
          <w:rFonts w:hint="eastAsia" w:ascii="微软雅黑" w:hAnsi="微软雅黑" w:eastAsia="微软雅黑"/>
          <w:b/>
          <w:sz w:val="18"/>
        </w:rPr>
        <w:t>Beep</w:t>
      </w:r>
    </w:p>
    <w:p>
      <w:pPr>
        <w:spacing w:line="265" w:lineRule="exact"/>
        <w:rPr>
          <w:rFonts w:ascii="Times New Roman" w:hAnsi="Times New Roman" w:eastAsia="Times New Roman"/>
        </w:rPr>
      </w:pPr>
    </w:p>
    <w:p>
      <w:pPr>
        <w:pStyle w:val="3"/>
      </w:pPr>
      <w:bookmarkStart w:id="18" w:name="_Toc54960119"/>
      <w:r>
        <w:t>Testing mode</w:t>
      </w:r>
      <w:bookmarkEnd w:id="18"/>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8" w:lineRule="exact"/>
        <w:ind w:left="420"/>
        <w:rPr>
          <w:rFonts w:ascii="微软雅黑" w:hAnsi="微软雅黑" w:eastAsia="微软雅黑"/>
          <w:sz w:val="18"/>
        </w:rPr>
      </w:pPr>
      <w:r>
        <w:rPr>
          <w:rFonts w:ascii="微软雅黑" w:hAnsi="微软雅黑" w:eastAsia="微软雅黑"/>
          <w:sz w:val="18"/>
        </w:rPr>
        <w:t xml:space="preserve">Once configured in blink test mode, the device automatically triggers decoding every second. </w:t>
      </w:r>
    </w:p>
    <w:p>
      <w:pPr>
        <w:spacing w:line="200" w:lineRule="exact"/>
        <w:rPr>
          <w:rFonts w:ascii="Times New Roman" w:hAnsi="Times New Roman" w:eastAsia="Times New Roman"/>
        </w:rPr>
      </w:pPr>
    </w:p>
    <w:p>
      <w:pPr>
        <w:spacing w:line="20" w:lineRule="exact"/>
        <w:rPr>
          <w:rFonts w:ascii="Times New Roman" w:hAnsi="Times New Roman" w:eastAsia="Times New Roman"/>
        </w:rPr>
      </w:pPr>
    </w:p>
    <w:p>
      <w:pPr>
        <w:spacing w:line="265"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18656" behindDoc="1" locked="0" layoutInCell="1" allowOverlap="1">
            <wp:simplePos x="0" y="0"/>
            <wp:positionH relativeFrom="column">
              <wp:posOffset>425450</wp:posOffset>
            </wp:positionH>
            <wp:positionV relativeFrom="paragraph">
              <wp:posOffset>6350</wp:posOffset>
            </wp:positionV>
            <wp:extent cx="1196340" cy="484505"/>
            <wp:effectExtent l="0" t="0" r="381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720" w:firstLineChars="400"/>
        <w:rPr>
          <w:rFonts w:ascii="微软雅黑" w:hAnsi="微软雅黑" w:eastAsia="微软雅黑"/>
          <w:b/>
          <w:sz w:val="18"/>
        </w:rPr>
      </w:pPr>
      <w:r>
        <w:rPr>
          <w:rFonts w:ascii="微软雅黑" w:hAnsi="微软雅黑" w:eastAsia="微软雅黑"/>
          <w:b/>
          <w:sz w:val="18"/>
        </w:rPr>
        <w:t xml:space="preserve">blink </w:t>
      </w:r>
      <w:r>
        <w:rPr>
          <w:rFonts w:hint="eastAsia" w:ascii="微软雅黑" w:hAnsi="微软雅黑" w:eastAsia="微软雅黑"/>
          <w:b/>
          <w:sz w:val="18"/>
        </w:rPr>
        <w:t>t</w:t>
      </w:r>
      <w:r>
        <w:rPr>
          <w:rFonts w:ascii="微软雅黑" w:hAnsi="微软雅黑" w:eastAsia="微软雅黑"/>
          <w:b/>
          <w:sz w:val="18"/>
        </w:rPr>
        <w:t>est mode on</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2" w:lineRule="exact"/>
        <w:rPr>
          <w:rFonts w:ascii="Times New Roman" w:hAnsi="Times New Roman" w:eastAsia="Times New Roman"/>
        </w:rPr>
      </w:pPr>
      <w:r>
        <w:drawing>
          <wp:anchor distT="0" distB="0" distL="114300" distR="114300" simplePos="0" relativeHeight="251719680" behindDoc="1" locked="0" layoutInCell="1" allowOverlap="1">
            <wp:simplePos x="0" y="0"/>
            <wp:positionH relativeFrom="column">
              <wp:posOffset>4222750</wp:posOffset>
            </wp:positionH>
            <wp:positionV relativeFrom="paragraph">
              <wp:posOffset>44450</wp:posOffset>
            </wp:positionV>
            <wp:extent cx="1196340" cy="484505"/>
            <wp:effectExtent l="0" t="0" r="381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341"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wordWrap w:val="0"/>
        <w:spacing w:line="219" w:lineRule="exact"/>
        <w:ind w:right="727"/>
        <w:jc w:val="right"/>
        <w:rPr>
          <w:rFonts w:ascii="微软雅黑" w:hAnsi="微软雅黑" w:eastAsia="微软雅黑"/>
          <w:b/>
          <w:sz w:val="18"/>
        </w:rPr>
      </w:pPr>
      <w:r>
        <w:rPr>
          <w:rFonts w:ascii="微软雅黑" w:hAnsi="微软雅黑" w:eastAsia="微软雅黑"/>
          <w:b/>
          <w:sz w:val="18"/>
        </w:rPr>
        <w:t>*</w:t>
      </w:r>
      <w:r>
        <w:rPr>
          <w:rFonts w:hint="eastAsia" w:ascii="微软雅黑" w:hAnsi="微软雅黑" w:eastAsia="微软雅黑"/>
          <w:b/>
          <w:sz w:val="18"/>
        </w:rPr>
        <w:t>b</w:t>
      </w:r>
      <w:r>
        <w:rPr>
          <w:rFonts w:ascii="微软雅黑" w:hAnsi="微软雅黑" w:eastAsia="微软雅黑"/>
          <w:b/>
          <w:sz w:val="18"/>
        </w:rPr>
        <w:t>link test mode off</w:t>
      </w:r>
    </w:p>
    <w:p>
      <w:pPr>
        <w:pStyle w:val="3"/>
      </w:pPr>
      <w:bookmarkStart w:id="19" w:name="_Toc54960120"/>
      <w:r>
        <w:rPr>
          <w:rFonts w:hint="eastAsia"/>
        </w:rPr>
        <w:t>S</w:t>
      </w:r>
      <w:r>
        <w:t>tandby mode setting</w:t>
      </w:r>
      <w:bookmarkEnd w:id="19"/>
    </w:p>
    <w:p>
      <w:pPr>
        <w:spacing w:line="200" w:lineRule="exact"/>
        <w:rPr>
          <w:rFonts w:ascii="Times New Roman" w:hAnsi="Times New Roman" w:eastAsia="Times New Roman"/>
        </w:rPr>
      </w:pPr>
    </w:p>
    <w:p>
      <w:pPr>
        <w:spacing w:line="343" w:lineRule="exact"/>
        <w:rPr>
          <w:rFonts w:ascii="Times New Roman" w:hAnsi="Times New Roman" w:eastAsia="Times New Roman"/>
        </w:rPr>
      </w:pPr>
    </w:p>
    <w:p>
      <w:pPr>
        <w:spacing w:line="238" w:lineRule="exact"/>
        <w:ind w:left="420"/>
        <w:rPr>
          <w:rFonts w:ascii="微软雅黑" w:hAnsi="微软雅黑" w:eastAsia="微软雅黑"/>
          <w:sz w:val="18"/>
        </w:rPr>
      </w:pPr>
      <w:r>
        <w:rPr>
          <w:rFonts w:ascii="微软雅黑" w:hAnsi="微软雅黑" w:eastAsia="微软雅黑"/>
          <w:sz w:val="18"/>
        </w:rPr>
        <w:t>When making configuration barcode, add "^ 3" character before the digital command, such as ^352419X (X means standby time), and the configuration barcode should be code128 type.</w:t>
      </w:r>
    </w:p>
    <w:p>
      <w:pPr>
        <w:spacing w:line="238" w:lineRule="exact"/>
        <w:ind w:left="420"/>
        <w:rPr>
          <w:rFonts w:ascii="微软雅黑" w:hAnsi="微软雅黑" w:eastAsia="微软雅黑"/>
          <w:sz w:val="18"/>
        </w:rPr>
      </w:pPr>
      <w:r>
        <w:rPr>
          <w:rFonts w:ascii="微软雅黑" w:hAnsi="微软雅黑" w:eastAsia="微软雅黑"/>
          <w:sz w:val="18"/>
        </w:rPr>
        <w:t xml:space="preserve"> </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20704" behindDoc="1" locked="0" layoutInCell="1" allowOverlap="1">
            <wp:simplePos x="0" y="0"/>
            <wp:positionH relativeFrom="column">
              <wp:posOffset>406400</wp:posOffset>
            </wp:positionH>
            <wp:positionV relativeFrom="paragraph">
              <wp:posOffset>6350</wp:posOffset>
            </wp:positionV>
            <wp:extent cx="1342390" cy="48450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00" w:lineRule="exact"/>
        <w:rPr>
          <w:rFonts w:ascii="Times New Roman" w:hAnsi="Times New Roman" w:eastAsia="Times New Roman"/>
        </w:rPr>
      </w:pPr>
    </w:p>
    <w:p>
      <w:pPr>
        <w:spacing w:line="391" w:lineRule="exact"/>
        <w:rPr>
          <w:rFonts w:ascii="Times New Roman" w:hAnsi="Times New Roman" w:eastAsia="Times New Roman"/>
        </w:rPr>
      </w:pPr>
    </w:p>
    <w:p>
      <w:pPr>
        <w:spacing w:line="219" w:lineRule="exact"/>
        <w:ind w:left="1580"/>
        <w:rPr>
          <w:rFonts w:ascii="宋体" w:hAnsi="宋体" w:eastAsia="宋体"/>
          <w:b/>
          <w:sz w:val="18"/>
        </w:rPr>
      </w:pPr>
      <w:r>
        <w:rPr>
          <w:rFonts w:ascii="Arial" w:hAnsi="Arial" w:eastAsia="Arial"/>
          <w:b/>
          <w:sz w:val="18"/>
        </w:rPr>
        <w:t xml:space="preserve">10s </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21728" behindDoc="1" locked="0" layoutInCell="1" allowOverlap="1">
            <wp:simplePos x="0" y="0"/>
            <wp:positionH relativeFrom="column">
              <wp:posOffset>3994150</wp:posOffset>
            </wp:positionH>
            <wp:positionV relativeFrom="paragraph">
              <wp:posOffset>95250</wp:posOffset>
            </wp:positionV>
            <wp:extent cx="1342390" cy="484505"/>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4" w:lineRule="exact"/>
        <w:rPr>
          <w:rFonts w:ascii="Times New Roman" w:hAnsi="Times New Roman" w:eastAsia="Times New Roman"/>
        </w:rPr>
      </w:pPr>
    </w:p>
    <w:p>
      <w:pPr>
        <w:spacing w:line="219" w:lineRule="exact"/>
        <w:ind w:left="7220"/>
        <w:rPr>
          <w:rFonts w:ascii="宋体" w:hAnsi="宋体" w:eastAsia="宋体"/>
          <w:b/>
          <w:sz w:val="18"/>
        </w:rPr>
      </w:pPr>
      <w:r>
        <w:rPr>
          <w:rFonts w:ascii="Arial" w:hAnsi="Arial" w:eastAsia="Arial"/>
          <w:b/>
          <w:sz w:val="18"/>
        </w:rPr>
        <w:t xml:space="preserve">100s </w:t>
      </w:r>
    </w:p>
    <w:p>
      <w:pPr>
        <w:spacing w:line="200" w:lineRule="exact"/>
        <w:rPr>
          <w:rFonts w:ascii="Times New Roman" w:hAnsi="Times New Roman" w:eastAsia="Times New Roman"/>
        </w:rPr>
      </w:pPr>
    </w:p>
    <w:p>
      <w:pPr>
        <w:spacing w:line="343" w:lineRule="exact"/>
        <w:rPr>
          <w:rFonts w:ascii="Times New Roman" w:hAnsi="Times New Roman" w:eastAsia="Times New Roman"/>
        </w:rPr>
      </w:pPr>
    </w:p>
    <w:p>
      <w:pPr>
        <w:pStyle w:val="3"/>
      </w:pPr>
      <w:bookmarkStart w:id="20" w:name="_Toc54960121"/>
      <w:r>
        <w:rPr>
          <w:rFonts w:hint="eastAsia"/>
        </w:rPr>
        <w:t>M</w:t>
      </w:r>
      <w:r>
        <w:t>ulti-level illumination setting</w:t>
      </w:r>
      <w:bookmarkEnd w:id="20"/>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22752" behindDoc="1" locked="0" layoutInCell="1" allowOverlap="1">
            <wp:simplePos x="0" y="0"/>
            <wp:positionH relativeFrom="column">
              <wp:posOffset>571500</wp:posOffset>
            </wp:positionH>
            <wp:positionV relativeFrom="paragraph">
              <wp:posOffset>114300</wp:posOffset>
            </wp:positionV>
            <wp:extent cx="1196340" cy="484505"/>
            <wp:effectExtent l="0" t="0" r="381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531" w:firstLineChars="850"/>
        <w:rPr>
          <w:rFonts w:ascii="微软雅黑" w:hAnsi="微软雅黑" w:eastAsia="微软雅黑"/>
          <w:b/>
          <w:sz w:val="18"/>
        </w:rPr>
      </w:pPr>
      <w:r>
        <w:rPr>
          <w:rFonts w:hint="eastAsia" w:ascii="微软雅黑" w:hAnsi="微软雅黑" w:eastAsia="微软雅黑"/>
          <w:b/>
          <w:sz w:val="18"/>
        </w:rPr>
        <w:t>L</w:t>
      </w:r>
      <w:r>
        <w:rPr>
          <w:rFonts w:ascii="微软雅黑" w:hAnsi="微软雅黑" w:eastAsia="微软雅黑"/>
          <w:b/>
          <w:sz w:val="18"/>
        </w:rPr>
        <w:t>evel 1</w:t>
      </w:r>
    </w:p>
    <w:p>
      <w:pPr>
        <w:spacing w:line="200" w:lineRule="exact"/>
        <w:rPr>
          <w:rFonts w:ascii="Times New Roman" w:hAnsi="Times New Roman" w:eastAsia="Times New Roman"/>
        </w:rPr>
      </w:pPr>
    </w:p>
    <w:p>
      <w:pPr>
        <w:spacing w:line="275"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23776" behindDoc="1" locked="0" layoutInCell="1" allowOverlap="1">
            <wp:simplePos x="0" y="0"/>
            <wp:positionH relativeFrom="column">
              <wp:posOffset>4241800</wp:posOffset>
            </wp:positionH>
            <wp:positionV relativeFrom="paragraph">
              <wp:posOffset>114300</wp:posOffset>
            </wp:positionV>
            <wp:extent cx="1196340" cy="484505"/>
            <wp:effectExtent l="0" t="0" r="381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7294" w:firstLineChars="4050"/>
        <w:rPr>
          <w:rFonts w:ascii="微软雅黑" w:hAnsi="微软雅黑" w:eastAsia="微软雅黑"/>
          <w:b/>
          <w:sz w:val="18"/>
        </w:rPr>
      </w:pPr>
      <w:r>
        <w:rPr>
          <w:rFonts w:hint="eastAsia" w:ascii="微软雅黑" w:hAnsi="微软雅黑" w:eastAsia="微软雅黑"/>
          <w:b/>
          <w:sz w:val="18"/>
        </w:rPr>
        <w:t>L</w:t>
      </w:r>
      <w:r>
        <w:rPr>
          <w:rFonts w:ascii="微软雅黑" w:hAnsi="微软雅黑" w:eastAsia="微软雅黑"/>
          <w:b/>
          <w:sz w:val="18"/>
        </w:rPr>
        <w:t>evel 2</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7"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24800" behindDoc="1" locked="0" layoutInCell="1" allowOverlap="1">
            <wp:simplePos x="0" y="0"/>
            <wp:positionH relativeFrom="column">
              <wp:posOffset>476250</wp:posOffset>
            </wp:positionH>
            <wp:positionV relativeFrom="paragraph">
              <wp:posOffset>6350</wp:posOffset>
            </wp:positionV>
            <wp:extent cx="1196340" cy="484505"/>
            <wp:effectExtent l="0" t="0" r="3810" b="0"/>
            <wp:wrapNone/>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351" w:firstLineChars="750"/>
        <w:rPr>
          <w:rFonts w:ascii="微软雅黑" w:hAnsi="微软雅黑" w:eastAsia="微软雅黑"/>
          <w:b/>
          <w:sz w:val="18"/>
        </w:rPr>
      </w:pPr>
      <w:r>
        <w:rPr>
          <w:rFonts w:ascii="微软雅黑" w:hAnsi="微软雅黑" w:eastAsia="微软雅黑"/>
          <w:b/>
          <w:sz w:val="18"/>
        </w:rPr>
        <w:t>Level 3</w:t>
      </w:r>
    </w:p>
    <w:p>
      <w:pPr>
        <w:spacing w:line="206" w:lineRule="exact"/>
        <w:rPr>
          <w:rFonts w:ascii="微软雅黑" w:hAnsi="微软雅黑" w:eastAsia="微软雅黑"/>
          <w:b/>
          <w:sz w:val="18"/>
        </w:rPr>
      </w:pPr>
    </w:p>
    <w:p>
      <w:pPr>
        <w:spacing w:line="200" w:lineRule="exact"/>
        <w:rPr>
          <w:rFonts w:ascii="Times New Roman" w:hAnsi="Times New Roman" w:eastAsia="Times New Roman"/>
        </w:rPr>
      </w:pPr>
    </w:p>
    <w:p>
      <w:pPr>
        <w:pStyle w:val="3"/>
        <w:rPr>
          <w:rFonts w:ascii="Times New Roman" w:hAnsi="Times New Roman" w:eastAsia="Times New Roman"/>
        </w:rPr>
      </w:pPr>
      <w:bookmarkStart w:id="21" w:name="_Toc54960122"/>
      <w:r>
        <w:t>Timeout setting</w:t>
      </w:r>
      <w:bookmarkEnd w:id="21"/>
    </w:p>
    <w:p>
      <w:pPr>
        <w:spacing w:line="240" w:lineRule="exact"/>
        <w:rPr>
          <w:rFonts w:ascii="Times New Roman" w:hAnsi="Times New Roman" w:eastAsia="Times New Roman"/>
        </w:rPr>
      </w:pPr>
      <w:r>
        <w:drawing>
          <wp:anchor distT="0" distB="0" distL="114300" distR="114300" simplePos="0" relativeHeight="251725824" behindDoc="1" locked="0" layoutInCell="1" allowOverlap="1">
            <wp:simplePos x="0" y="0"/>
            <wp:positionH relativeFrom="column">
              <wp:posOffset>4095750</wp:posOffset>
            </wp:positionH>
            <wp:positionV relativeFrom="paragraph">
              <wp:posOffset>24765</wp:posOffset>
            </wp:positionV>
            <wp:extent cx="1342390" cy="484505"/>
            <wp:effectExtent l="0" t="0" r="0" b="0"/>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7384" w:firstLineChars="4100"/>
        <w:rPr>
          <w:rFonts w:ascii="Times New Roman" w:hAnsi="Times New Roman" w:eastAsia="Times New Roman"/>
        </w:rPr>
      </w:pPr>
      <w:r>
        <w:rPr>
          <w:rFonts w:ascii="Arial" w:hAnsi="Arial" w:eastAsia="Arial"/>
          <w:b/>
          <w:sz w:val="18"/>
        </w:rPr>
        <w:t>30s</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75" w:lineRule="exact"/>
        <w:rPr>
          <w:rFonts w:ascii="Times New Roman" w:hAnsi="Times New Roman" w:eastAsia="Times New Roman"/>
        </w:rPr>
      </w:pPr>
    </w:p>
    <w:p>
      <w:pPr>
        <w:spacing w:line="0" w:lineRule="atLeast"/>
        <w:rPr>
          <w:rFonts w:ascii="Arial" w:hAnsi="Arial" w:eastAsiaTheme="minorEastAsia"/>
          <w:b/>
          <w:sz w:val="18"/>
        </w:rPr>
      </w:pPr>
    </w:p>
    <w:p>
      <w:pPr>
        <w:spacing w:line="0" w:lineRule="atLeast"/>
        <w:rPr>
          <w:rFonts w:ascii="Arial" w:hAnsi="Arial" w:eastAsiaTheme="minorEastAsia"/>
          <w:b/>
          <w:sz w:val="18"/>
        </w:rPr>
      </w:pPr>
      <w:r>
        <w:drawing>
          <wp:anchor distT="0" distB="0" distL="114300" distR="114300" simplePos="0" relativeHeight="251726848" behindDoc="1" locked="0" layoutInCell="1" allowOverlap="1">
            <wp:simplePos x="0" y="0"/>
            <wp:positionH relativeFrom="column">
              <wp:posOffset>546100</wp:posOffset>
            </wp:positionH>
            <wp:positionV relativeFrom="paragraph">
              <wp:posOffset>120015</wp:posOffset>
            </wp:positionV>
            <wp:extent cx="1342390" cy="484505"/>
            <wp:effectExtent l="0" t="0" r="0" b="0"/>
            <wp:wrapNone/>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342390" cy="484505"/>
                    </a:xfrm>
                    <a:prstGeom prst="rect">
                      <a:avLst/>
                    </a:prstGeom>
                  </pic:spPr>
                </pic:pic>
              </a:graphicData>
            </a:graphic>
          </wp:anchor>
        </w:drawing>
      </w:r>
    </w:p>
    <w:p>
      <w:pPr>
        <w:spacing w:line="381"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right="2050"/>
        <w:rPr>
          <w:rFonts w:ascii="Arial" w:hAnsi="Arial" w:eastAsiaTheme="minorEastAsia"/>
          <w:b/>
          <w:sz w:val="18"/>
        </w:rPr>
      </w:pPr>
    </w:p>
    <w:p>
      <w:pPr>
        <w:spacing w:line="0" w:lineRule="atLeast"/>
        <w:ind w:right="2050" w:firstLine="1801" w:firstLineChars="1000"/>
        <w:rPr>
          <w:rFonts w:ascii="Arial" w:hAnsi="Arial" w:eastAsia="Arial"/>
          <w:b/>
          <w:sz w:val="18"/>
        </w:rPr>
      </w:pPr>
      <w:r>
        <w:rPr>
          <w:rFonts w:ascii="Arial" w:hAnsi="Arial" w:eastAsia="Arial"/>
          <w:b/>
          <w:sz w:val="18"/>
        </w:rPr>
        <w:t>60s</w:t>
      </w:r>
    </w:p>
    <w:p>
      <w:pPr>
        <w:spacing w:line="0" w:lineRule="atLeast"/>
        <w:ind w:right="2050" w:firstLine="1801" w:firstLineChars="1000"/>
        <w:rPr>
          <w:rFonts w:ascii="Arial" w:hAnsi="Arial" w:eastAsiaTheme="minorEastAsia"/>
          <w:b/>
          <w:sz w:val="18"/>
        </w:rPr>
      </w:pPr>
    </w:p>
    <w:p>
      <w:pPr>
        <w:spacing w:line="0" w:lineRule="atLeast"/>
        <w:ind w:right="2050" w:firstLine="1801" w:firstLineChars="1000"/>
        <w:rPr>
          <w:rFonts w:ascii="Arial" w:hAnsi="Arial" w:eastAsiaTheme="minorEastAsia"/>
          <w:b/>
          <w:sz w:val="18"/>
        </w:rPr>
      </w:pPr>
    </w:p>
    <w:p>
      <w:pPr>
        <w:spacing w:line="0" w:lineRule="atLeast"/>
        <w:ind w:right="2050"/>
        <w:rPr>
          <w:rFonts w:ascii="Arial" w:hAnsi="Arial" w:eastAsiaTheme="minorEastAsia"/>
          <w:b/>
          <w:sz w:val="18"/>
        </w:rPr>
      </w:pPr>
    </w:p>
    <w:p>
      <w:pPr>
        <w:spacing w:line="0" w:lineRule="atLeast"/>
        <w:ind w:right="2050"/>
        <w:rPr>
          <w:rFonts w:ascii="Arial" w:hAnsi="Arial" w:eastAsiaTheme="minorEastAsia"/>
          <w:b/>
          <w:sz w:val="18"/>
        </w:rPr>
      </w:pPr>
      <w:r>
        <w:drawing>
          <wp:anchor distT="0" distB="0" distL="114300" distR="114300" simplePos="0" relativeHeight="251727872" behindDoc="1" locked="0" layoutInCell="1" allowOverlap="1">
            <wp:simplePos x="0" y="0"/>
            <wp:positionH relativeFrom="column">
              <wp:posOffset>406400</wp:posOffset>
            </wp:positionH>
            <wp:positionV relativeFrom="margin">
              <wp:posOffset>400050</wp:posOffset>
            </wp:positionV>
            <wp:extent cx="1342390" cy="484505"/>
            <wp:effectExtent l="0" t="0" r="0" b="0"/>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1" w:lineRule="exact"/>
        <w:rPr>
          <w:rFonts w:ascii="Times New Roman" w:hAnsi="Times New Roman" w:eastAsia="Times New Roman"/>
        </w:rPr>
      </w:pPr>
    </w:p>
    <w:p>
      <w:pPr>
        <w:spacing w:line="20" w:lineRule="exact"/>
        <w:rPr>
          <w:rFonts w:ascii="Times New Roman" w:hAnsi="Times New Roman" w:eastAsia="Times New Roman"/>
        </w:rPr>
      </w:pPr>
    </w:p>
    <w:p>
      <w:pPr>
        <w:spacing w:line="0" w:lineRule="atLeast"/>
        <w:ind w:firstLine="1441" w:firstLineChars="800"/>
        <w:rPr>
          <w:rFonts w:ascii="Arial" w:hAnsi="Arial" w:eastAsia="Arial"/>
          <w:b/>
          <w:sz w:val="18"/>
        </w:rPr>
      </w:pPr>
      <w:r>
        <w:rPr>
          <w:rFonts w:ascii="Arial" w:hAnsi="Arial" w:eastAsia="Arial"/>
          <w:b/>
          <w:sz w:val="18"/>
        </w:rPr>
        <w:t>120s</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28896" behindDoc="1" locked="0" layoutInCell="1" allowOverlap="1">
            <wp:simplePos x="0" y="0"/>
            <wp:positionH relativeFrom="column">
              <wp:posOffset>4152900</wp:posOffset>
            </wp:positionH>
            <wp:positionV relativeFrom="paragraph">
              <wp:posOffset>5715</wp:posOffset>
            </wp:positionV>
            <wp:extent cx="1342390" cy="484505"/>
            <wp:effectExtent l="0" t="0" r="0" b="0"/>
            <wp:wrapNone/>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342390" cy="48450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5" w:lineRule="exact"/>
        <w:rPr>
          <w:rFonts w:ascii="Times New Roman" w:hAnsi="Times New Roman" w:eastAsia="Times New Roman"/>
        </w:rPr>
      </w:pPr>
    </w:p>
    <w:p>
      <w:pPr>
        <w:spacing w:line="0" w:lineRule="atLeast"/>
        <w:ind w:left="7440"/>
        <w:rPr>
          <w:rFonts w:ascii="Arial" w:hAnsi="Arial" w:eastAsia="Arial"/>
          <w:b/>
          <w:sz w:val="18"/>
        </w:rPr>
      </w:pPr>
      <w:r>
        <w:rPr>
          <w:rFonts w:ascii="Arial" w:hAnsi="Arial" w:eastAsia="Arial"/>
          <w:b/>
          <w:sz w:val="18"/>
        </w:rPr>
        <w:t>180s</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29920" behindDoc="1" locked="0" layoutInCell="1" allowOverlap="1">
            <wp:simplePos x="0" y="0"/>
            <wp:positionH relativeFrom="column">
              <wp:posOffset>565150</wp:posOffset>
            </wp:positionH>
            <wp:positionV relativeFrom="paragraph">
              <wp:posOffset>18415</wp:posOffset>
            </wp:positionV>
            <wp:extent cx="1342390" cy="484505"/>
            <wp:effectExtent l="0" t="0" r="0" b="0"/>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00" w:lineRule="exact"/>
        <w:rPr>
          <w:rFonts w:ascii="Times New Roman" w:hAnsi="Times New Roman" w:eastAsia="Times New Roman"/>
        </w:rPr>
      </w:pPr>
    </w:p>
    <w:p>
      <w:pPr>
        <w:spacing w:line="246"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left="1680"/>
        <w:rPr>
          <w:rFonts w:ascii="Arial" w:hAnsi="Arial" w:eastAsia="Arial"/>
          <w:b/>
          <w:sz w:val="18"/>
        </w:rPr>
      </w:pPr>
      <w:r>
        <w:rPr>
          <w:rFonts w:ascii="Arial" w:hAnsi="Arial" w:eastAsia="Arial"/>
          <w:b/>
          <w:sz w:val="18"/>
        </w:rPr>
        <w:t>240s</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30944" behindDoc="1" locked="0" layoutInCell="1" allowOverlap="1">
            <wp:simplePos x="0" y="0"/>
            <wp:positionH relativeFrom="column">
              <wp:posOffset>4210050</wp:posOffset>
            </wp:positionH>
            <wp:positionV relativeFrom="paragraph">
              <wp:posOffset>75565</wp:posOffset>
            </wp:positionV>
            <wp:extent cx="1342390" cy="484505"/>
            <wp:effectExtent l="0" t="0" r="0" b="0"/>
            <wp:wrapNone/>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342390" cy="484505"/>
                    </a:xfrm>
                    <a:prstGeom prst="rect">
                      <a:avLst/>
                    </a:prstGeom>
                  </pic:spPr>
                </pic:pic>
              </a:graphicData>
            </a:graphic>
          </wp:anchor>
        </w:drawing>
      </w:r>
    </w:p>
    <w:p>
      <w:pPr>
        <w:spacing w:line="245" w:lineRule="exact"/>
        <w:rPr>
          <w:rFonts w:ascii="Times New Roman" w:hAnsi="Times New Roman" w:eastAsia="Times New Roman"/>
        </w:rPr>
      </w:pPr>
    </w:p>
    <w:p>
      <w:pPr>
        <w:spacing w:line="240" w:lineRule="exact"/>
        <w:rPr>
          <w:rFonts w:ascii="宋体" w:hAnsi="宋体" w:eastAsia="宋体"/>
          <w:b/>
          <w:sz w:val="21"/>
        </w:rPr>
      </w:pPr>
    </w:p>
    <w:p>
      <w:pPr>
        <w:spacing w:line="240" w:lineRule="exact"/>
        <w:rPr>
          <w:rFonts w:ascii="宋体" w:hAnsi="宋体" w:eastAsia="宋体"/>
          <w:b/>
          <w:sz w:val="21"/>
        </w:rPr>
      </w:pPr>
    </w:p>
    <w:p>
      <w:pPr>
        <w:spacing w:line="0" w:lineRule="atLeast"/>
        <w:ind w:left="7440"/>
        <w:rPr>
          <w:rFonts w:ascii="Arial" w:hAnsi="Arial" w:eastAsia="Arial"/>
          <w:b/>
          <w:sz w:val="18"/>
        </w:rPr>
      </w:pPr>
      <w:r>
        <w:rPr>
          <w:rFonts w:ascii="Arial" w:hAnsi="Arial" w:eastAsia="Arial"/>
          <w:b/>
          <w:sz w:val="18"/>
        </w:rPr>
        <w:t>300s</w:t>
      </w:r>
    </w:p>
    <w:p>
      <w:pPr>
        <w:spacing w:line="240" w:lineRule="exact"/>
        <w:rPr>
          <w:rFonts w:ascii="宋体" w:hAnsi="宋体" w:eastAsia="宋体"/>
          <w:b/>
          <w:sz w:val="21"/>
        </w:rPr>
      </w:pPr>
    </w:p>
    <w:p>
      <w:pPr>
        <w:spacing w:line="240" w:lineRule="exact"/>
        <w:rPr>
          <w:rFonts w:ascii="宋体" w:hAnsi="宋体" w:eastAsia="宋体"/>
          <w:b/>
          <w:sz w:val="21"/>
        </w:rPr>
      </w:pPr>
    </w:p>
    <w:p>
      <w:pPr>
        <w:spacing w:line="240" w:lineRule="exact"/>
        <w:rPr>
          <w:rFonts w:ascii="宋体" w:hAnsi="宋体" w:eastAsia="宋体"/>
          <w:b/>
          <w:sz w:val="21"/>
        </w:rPr>
      </w:pPr>
    </w:p>
    <w:p>
      <w:pPr>
        <w:pStyle w:val="3"/>
      </w:pPr>
      <w:bookmarkStart w:id="22" w:name="_Toc54960123"/>
      <w:r>
        <w:rPr>
          <w:rFonts w:hint="eastAsia"/>
        </w:rPr>
        <w:t>I</w:t>
      </w:r>
      <w:r>
        <w:t>nterface setting</w:t>
      </w:r>
      <w:bookmarkEnd w:id="22"/>
    </w:p>
    <w:p>
      <w:pPr>
        <w:spacing w:line="240" w:lineRule="exact"/>
        <w:rPr>
          <w:rFonts w:ascii="宋体" w:hAnsi="宋体" w:eastAsia="宋体"/>
          <w:b/>
          <w:sz w:val="21"/>
        </w:rPr>
      </w:pPr>
    </w:p>
    <w:p>
      <w:pPr>
        <w:pStyle w:val="4"/>
        <w:ind w:firstLine="420"/>
      </w:pPr>
      <w:bookmarkStart w:id="23" w:name="_Toc54960124"/>
      <w:r>
        <w:rPr>
          <w:rFonts w:hint="eastAsia"/>
        </w:rPr>
        <w:t>R</w:t>
      </w:r>
      <w:r>
        <w:t>S232 interface</w:t>
      </w:r>
      <w:bookmarkEnd w:id="23"/>
      <w:r>
        <w:t xml:space="preserve"> </w:t>
      </w:r>
    </w:p>
    <w:p>
      <w:pPr>
        <w:spacing w:line="240" w:lineRule="exact"/>
        <w:rPr>
          <w:rFonts w:ascii="宋体" w:hAnsi="宋体" w:eastAsia="宋体"/>
          <w:b/>
          <w:sz w:val="21"/>
        </w:rPr>
      </w:pPr>
    </w:p>
    <w:p>
      <w:pPr>
        <w:spacing w:line="240" w:lineRule="exact"/>
        <w:rPr>
          <w:rFonts w:ascii="宋体" w:hAnsi="宋体" w:eastAsia="宋体"/>
          <w:b/>
          <w:sz w:val="21"/>
        </w:rPr>
      </w:pPr>
    </w:p>
    <w:p>
      <w:pPr>
        <w:spacing w:line="240" w:lineRule="exact"/>
        <w:rPr>
          <w:rFonts w:ascii="宋体" w:hAnsi="宋体" w:eastAsia="宋体"/>
          <w:b/>
          <w:sz w:val="21"/>
        </w:rPr>
      </w:pPr>
    </w:p>
    <w:p>
      <w:pPr>
        <w:spacing w:line="240" w:lineRule="exact"/>
        <w:rPr>
          <w:rFonts w:ascii="宋体" w:hAnsi="宋体" w:eastAsia="宋体"/>
          <w:b/>
          <w:sz w:val="21"/>
        </w:rPr>
      </w:pPr>
    </w:p>
    <w:p>
      <w:pPr>
        <w:spacing w:line="240" w:lineRule="exact"/>
        <w:rPr>
          <w:rFonts w:hint="eastAsia" w:ascii="宋体" w:hAnsi="宋体" w:eastAsia="宋体"/>
          <w:b/>
          <w:sz w:val="21"/>
        </w:rPr>
      </w:pPr>
    </w:p>
    <w:p>
      <w:pPr>
        <w:spacing w:line="240" w:lineRule="exact"/>
        <w:rPr>
          <w:rFonts w:ascii="宋体" w:hAnsi="宋体" w:eastAsia="宋体"/>
          <w:b/>
          <w:sz w:val="21"/>
        </w:rPr>
      </w:pPr>
    </w:p>
    <w:p>
      <w:pPr>
        <w:spacing w:line="240" w:lineRule="exact"/>
        <w:rPr>
          <w:rFonts w:ascii="宋体" w:hAnsi="宋体" w:eastAsia="宋体"/>
          <w:b/>
          <w:sz w:val="21"/>
        </w:rPr>
      </w:pPr>
    </w:p>
    <w:p>
      <w:pPr>
        <w:spacing w:line="240" w:lineRule="exact"/>
        <w:rPr>
          <w:rFonts w:ascii="宋体" w:hAnsi="宋体" w:eastAsia="宋体"/>
          <w:b/>
          <w:sz w:val="21"/>
        </w:rPr>
      </w:pPr>
      <w:r>
        <w:drawing>
          <wp:anchor distT="0" distB="0" distL="114300" distR="114300" simplePos="0" relativeHeight="251731968" behindDoc="1" locked="0" layoutInCell="1" allowOverlap="1">
            <wp:simplePos x="0" y="0"/>
            <wp:positionH relativeFrom="column">
              <wp:posOffset>393700</wp:posOffset>
            </wp:positionH>
            <wp:positionV relativeFrom="paragraph">
              <wp:posOffset>31750</wp:posOffset>
            </wp:positionV>
            <wp:extent cx="1196340" cy="484505"/>
            <wp:effectExtent l="0" t="0" r="3810" b="0"/>
            <wp:wrapNone/>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40" w:lineRule="exact"/>
        <w:rPr>
          <w:rFonts w:ascii="宋体" w:hAnsi="宋体" w:eastAsia="宋体"/>
          <w:b/>
          <w:sz w:val="21"/>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pStyle w:val="4"/>
        <w:ind w:firstLine="630" w:firstLineChars="300"/>
      </w:pPr>
      <w:bookmarkStart w:id="24" w:name="_Toc54960125"/>
      <w:r>
        <w:t xml:space="preserve">RS232 </w:t>
      </w:r>
      <w:r>
        <w:rPr>
          <w:rFonts w:hint="eastAsia"/>
        </w:rPr>
        <w:t>b</w:t>
      </w:r>
      <w:r>
        <w:t>aud rate</w:t>
      </w:r>
      <w:bookmarkEnd w:id="24"/>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24" w:lineRule="exact"/>
        <w:rPr>
          <w:rFonts w:ascii="Times New Roman" w:hAnsi="Times New Roman" w:eastAsia="Times New Roman"/>
        </w:rPr>
      </w:pPr>
      <w:r>
        <w:drawing>
          <wp:anchor distT="0" distB="0" distL="114300" distR="114300" simplePos="0" relativeHeight="251732992" behindDoc="1" locked="0" layoutInCell="1" allowOverlap="1">
            <wp:simplePos x="0" y="0"/>
            <wp:positionH relativeFrom="column">
              <wp:posOffset>4210050</wp:posOffset>
            </wp:positionH>
            <wp:positionV relativeFrom="paragraph">
              <wp:posOffset>128905</wp:posOffset>
            </wp:positionV>
            <wp:extent cx="1196340" cy="486410"/>
            <wp:effectExtent l="0" t="0" r="3810" b="9525"/>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left="1760" w:firstLine="5583" w:firstLineChars="3100"/>
        <w:rPr>
          <w:rFonts w:ascii="Arial" w:hAnsi="Arial" w:eastAsia="Arial"/>
          <w:b/>
          <w:sz w:val="18"/>
        </w:rPr>
      </w:pPr>
      <w:r>
        <w:rPr>
          <w:rFonts w:ascii="Arial" w:hAnsi="Arial" w:eastAsia="Arial"/>
          <w:b/>
          <w:sz w:val="18"/>
        </w:rPr>
        <w:t>300</w:t>
      </w:r>
    </w:p>
    <w:p>
      <w:pPr>
        <w:spacing w:line="382" w:lineRule="exact"/>
        <w:rPr>
          <w:rFonts w:ascii="Times New Roman" w:hAnsi="Times New Roman" w:eastAsia="Times New Roman"/>
        </w:rPr>
      </w:pPr>
    </w:p>
    <w:p>
      <w:pPr>
        <w:spacing w:line="0" w:lineRule="atLeast"/>
        <w:rPr>
          <w:rFonts w:ascii="Arial" w:hAnsi="Arial" w:eastAsiaTheme="minorEastAsia"/>
          <w:b/>
          <w:sz w:val="18"/>
        </w:rPr>
      </w:pPr>
    </w:p>
    <w:p>
      <w:pPr>
        <w:spacing w:line="20" w:lineRule="exact"/>
        <w:rPr>
          <w:rFonts w:ascii="Times New Roman" w:hAnsi="Times New Roman" w:eastAsia="Times New Roman"/>
        </w:rPr>
      </w:pPr>
      <w:r>
        <w:drawing>
          <wp:anchor distT="0" distB="0" distL="114300" distR="114300" simplePos="0" relativeHeight="251734016" behindDoc="1" locked="0" layoutInCell="1" allowOverlap="1">
            <wp:simplePos x="0" y="0"/>
            <wp:positionH relativeFrom="column">
              <wp:posOffset>488950</wp:posOffset>
            </wp:positionH>
            <wp:positionV relativeFrom="paragraph">
              <wp:posOffset>8255</wp:posOffset>
            </wp:positionV>
            <wp:extent cx="1196340" cy="486410"/>
            <wp:effectExtent l="0" t="0" r="3810" b="9525"/>
            <wp:wrapNone/>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2" w:lineRule="exact"/>
        <w:rPr>
          <w:rFonts w:ascii="Times New Roman" w:hAnsi="Times New Roman" w:eastAsia="Times New Roman"/>
        </w:rPr>
      </w:pPr>
    </w:p>
    <w:p>
      <w:pPr>
        <w:spacing w:line="0" w:lineRule="atLeast"/>
        <w:ind w:firstLine="1621" w:firstLineChars="900"/>
        <w:rPr>
          <w:rFonts w:ascii="Arial" w:hAnsi="Arial" w:eastAsiaTheme="minorEastAsia"/>
          <w:b/>
          <w:sz w:val="18"/>
        </w:rPr>
      </w:pPr>
      <w:r>
        <w:rPr>
          <w:rFonts w:ascii="Arial" w:hAnsi="Arial" w:eastAsia="Arial"/>
          <w:b/>
          <w:sz w:val="18"/>
        </w:rPr>
        <w:t>600</w:t>
      </w: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35040" behindDoc="1" locked="0" layoutInCell="1" allowOverlap="1">
            <wp:simplePos x="0" y="0"/>
            <wp:positionH relativeFrom="column">
              <wp:posOffset>4095750</wp:posOffset>
            </wp:positionH>
            <wp:positionV relativeFrom="paragraph">
              <wp:posOffset>100965</wp:posOffset>
            </wp:positionV>
            <wp:extent cx="1196340" cy="486410"/>
            <wp:effectExtent l="0" t="0" r="3810" b="9525"/>
            <wp:wrapNone/>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7113" w:firstLineChars="3950"/>
        <w:rPr>
          <w:rFonts w:ascii="Times New Roman" w:hAnsi="Times New Roman" w:eastAsiaTheme="minorEastAsia"/>
        </w:rPr>
      </w:pPr>
      <w:r>
        <w:rPr>
          <w:rFonts w:ascii="Arial" w:hAnsi="Arial" w:eastAsia="Arial"/>
          <w:b/>
          <w:sz w:val="18"/>
        </w:rPr>
        <w:t>2400</w:t>
      </w:r>
    </w:p>
    <w:p>
      <w:pPr>
        <w:spacing w:line="200" w:lineRule="exact"/>
        <w:rPr>
          <w:rFonts w:ascii="Times New Roman" w:hAnsi="Times New Roman" w:eastAsia="Times New Roman"/>
        </w:rPr>
      </w:pPr>
    </w:p>
    <w:p>
      <w:pPr>
        <w:spacing w:line="381"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36064" behindDoc="1" locked="0" layoutInCell="1" allowOverlap="1">
            <wp:simplePos x="0" y="0"/>
            <wp:positionH relativeFrom="column">
              <wp:posOffset>488950</wp:posOffset>
            </wp:positionH>
            <wp:positionV relativeFrom="paragraph">
              <wp:posOffset>5715</wp:posOffset>
            </wp:positionV>
            <wp:extent cx="1196340" cy="486410"/>
            <wp:effectExtent l="0" t="0" r="3810" b="9525"/>
            <wp:wrapNone/>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5" w:lineRule="exact"/>
        <w:rPr>
          <w:rFonts w:ascii="Times New Roman" w:hAnsi="Times New Roman" w:eastAsia="Times New Roman"/>
        </w:rPr>
      </w:pPr>
    </w:p>
    <w:p>
      <w:pPr>
        <w:spacing w:line="0" w:lineRule="atLeast"/>
        <w:ind w:left="1520"/>
        <w:rPr>
          <w:rFonts w:ascii="Arial" w:hAnsi="Arial" w:eastAsia="Arial"/>
          <w:b/>
          <w:sz w:val="18"/>
        </w:rPr>
      </w:pPr>
      <w:r>
        <w:rPr>
          <w:rFonts w:hint="eastAsia" w:asciiTheme="minorEastAsia" w:hAnsiTheme="minorEastAsia" w:eastAsiaTheme="minorEastAsia"/>
          <w:b/>
          <w:sz w:val="18"/>
        </w:rPr>
        <w:t>4800</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37088" behindDoc="1" locked="0" layoutInCell="1" allowOverlap="1">
            <wp:simplePos x="0" y="0"/>
            <wp:positionH relativeFrom="column">
              <wp:posOffset>4083050</wp:posOffset>
            </wp:positionH>
            <wp:positionV relativeFrom="paragraph">
              <wp:posOffset>113665</wp:posOffset>
            </wp:positionV>
            <wp:extent cx="1196340" cy="485775"/>
            <wp:effectExtent l="0" t="0" r="3810" b="9525"/>
            <wp:wrapNone/>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6" w:lineRule="exact"/>
        <w:rPr>
          <w:rFonts w:ascii="Times New Roman" w:hAnsi="Times New Roman" w:eastAsia="Times New Roman"/>
        </w:rPr>
      </w:pPr>
    </w:p>
    <w:p>
      <w:pPr>
        <w:spacing w:line="0" w:lineRule="atLeast"/>
        <w:ind w:left="7180"/>
        <w:rPr>
          <w:rFonts w:ascii="Arial" w:hAnsi="Arial" w:eastAsia="Arial"/>
          <w:b/>
          <w:sz w:val="18"/>
        </w:rPr>
      </w:pPr>
      <w:r>
        <w:rPr>
          <w:rFonts w:hint="eastAsia" w:asciiTheme="minorEastAsia" w:hAnsiTheme="minorEastAsia" w:eastAsiaTheme="minorEastAsia"/>
          <w:b/>
          <w:sz w:val="18"/>
        </w:rPr>
        <w:t>9600</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38112" behindDoc="1" locked="0" layoutInCell="1" allowOverlap="1">
            <wp:simplePos x="0" y="0"/>
            <wp:positionH relativeFrom="column">
              <wp:posOffset>368300</wp:posOffset>
            </wp:positionH>
            <wp:positionV relativeFrom="paragraph">
              <wp:posOffset>21590</wp:posOffset>
            </wp:positionV>
            <wp:extent cx="1196340" cy="486410"/>
            <wp:effectExtent l="0" t="0" r="3810" b="9525"/>
            <wp:wrapNone/>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pic:cNvPicPr>
                      <a:picLocks noChangeAspect="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5" w:lineRule="exact"/>
        <w:rPr>
          <w:rFonts w:ascii="Times New Roman" w:hAnsi="Times New Roman" w:eastAsia="Times New Roman"/>
        </w:rPr>
      </w:pPr>
    </w:p>
    <w:p>
      <w:pPr>
        <w:spacing w:line="0" w:lineRule="atLeast"/>
        <w:rPr>
          <w:rFonts w:ascii="Arial" w:hAnsi="Arial" w:eastAsiaTheme="minorEastAsia"/>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1261" w:firstLineChars="700"/>
        <w:rPr>
          <w:rFonts w:ascii="Times New Roman" w:hAnsi="Times New Roman" w:eastAsia="Times New Roman"/>
        </w:rPr>
      </w:pPr>
      <w:r>
        <w:rPr>
          <w:rFonts w:ascii="Arial" w:hAnsi="Arial" w:eastAsia="Arial"/>
          <w:b/>
          <w:sz w:val="18"/>
        </w:rPr>
        <w:t>19200</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39136" behindDoc="1" locked="0" layoutInCell="1" allowOverlap="1">
            <wp:simplePos x="0" y="0"/>
            <wp:positionH relativeFrom="column">
              <wp:posOffset>4140200</wp:posOffset>
            </wp:positionH>
            <wp:positionV relativeFrom="paragraph">
              <wp:posOffset>12065</wp:posOffset>
            </wp:positionV>
            <wp:extent cx="1196340" cy="486410"/>
            <wp:effectExtent l="0" t="0" r="3810" b="9525"/>
            <wp:wrapNone/>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pic:cNvPicPr>
                      <a:picLocks noChangeAspect="1"/>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45"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left="7180"/>
        <w:rPr>
          <w:rFonts w:ascii="Arial" w:hAnsi="Arial" w:eastAsia="Arial"/>
          <w:b/>
          <w:sz w:val="18"/>
        </w:rPr>
      </w:pPr>
      <w:r>
        <w:rPr>
          <w:rFonts w:ascii="Arial" w:hAnsi="Arial" w:eastAsia="Arial"/>
          <w:b/>
          <w:sz w:val="18"/>
        </w:rPr>
        <w:t>38400</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5" w:lineRule="exact"/>
        <w:rPr>
          <w:rFonts w:ascii="Times New Roman" w:hAnsi="Times New Roman" w:eastAsia="Times New Roman"/>
        </w:rPr>
      </w:pPr>
      <w:r>
        <w:drawing>
          <wp:anchor distT="0" distB="0" distL="114300" distR="114300" simplePos="0" relativeHeight="251740160" behindDoc="1" locked="0" layoutInCell="1" allowOverlap="1">
            <wp:simplePos x="0" y="0"/>
            <wp:positionH relativeFrom="column">
              <wp:posOffset>520700</wp:posOffset>
            </wp:positionH>
            <wp:positionV relativeFrom="paragraph">
              <wp:posOffset>2540</wp:posOffset>
            </wp:positionV>
            <wp:extent cx="1196340" cy="486410"/>
            <wp:effectExtent l="0" t="0" r="3810" b="9525"/>
            <wp:wrapNone/>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firstLine="1441" w:firstLineChars="800"/>
        <w:rPr>
          <w:rFonts w:ascii="Arial" w:hAnsi="Arial" w:eastAsia="Arial"/>
          <w:b/>
          <w:sz w:val="18"/>
        </w:rPr>
      </w:pPr>
      <w:r>
        <w:rPr>
          <w:rFonts w:ascii="Arial" w:hAnsi="Arial" w:eastAsia="Arial"/>
          <w:b/>
          <w:sz w:val="18"/>
        </w:rPr>
        <w:t>57600</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6" w:lineRule="exact"/>
        <w:rPr>
          <w:rFonts w:ascii="Times New Roman" w:hAnsi="Times New Roman" w:eastAsia="Times New Roman"/>
        </w:rPr>
      </w:pPr>
      <w:r>
        <w:drawing>
          <wp:anchor distT="0" distB="0" distL="114300" distR="114300" simplePos="0" relativeHeight="251741184" behindDoc="1" locked="0" layoutInCell="1" allowOverlap="1">
            <wp:simplePos x="0" y="0"/>
            <wp:positionH relativeFrom="column">
              <wp:posOffset>4210050</wp:posOffset>
            </wp:positionH>
            <wp:positionV relativeFrom="paragraph">
              <wp:posOffset>3175</wp:posOffset>
            </wp:positionV>
            <wp:extent cx="1342390" cy="486410"/>
            <wp:effectExtent l="0" t="0" r="0" b="9525"/>
            <wp:wrapNone/>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pic:cNvPicPr>
                      <a:picLocks noChangeAspect="1"/>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342647" cy="486157"/>
                    </a:xfrm>
                    <a:prstGeom prst="rect">
                      <a:avLst/>
                    </a:prstGeom>
                  </pic:spPr>
                </pic:pic>
              </a:graphicData>
            </a:graphic>
          </wp:anchor>
        </w:drawing>
      </w:r>
    </w:p>
    <w:p>
      <w:pPr>
        <w:spacing w:line="0" w:lineRule="atLeast"/>
        <w:ind w:right="1526"/>
        <w:rPr>
          <w:rFonts w:ascii="Arial" w:hAnsi="Arial" w:eastAsiaTheme="minorEastAsia"/>
          <w:b/>
          <w:sz w:val="18"/>
        </w:rPr>
      </w:pPr>
    </w:p>
    <w:p>
      <w:pPr>
        <w:spacing w:line="0" w:lineRule="atLeast"/>
        <w:ind w:right="1526"/>
        <w:rPr>
          <w:rFonts w:ascii="Arial" w:hAnsi="Arial" w:eastAsiaTheme="minorEastAsia"/>
          <w:b/>
          <w:sz w:val="18"/>
        </w:rPr>
      </w:pPr>
    </w:p>
    <w:p>
      <w:pPr>
        <w:spacing w:line="0" w:lineRule="atLeast"/>
        <w:rPr>
          <w:rFonts w:ascii="Arial" w:hAnsi="Arial" w:eastAsiaTheme="minorEastAsia"/>
          <w:b/>
          <w:sz w:val="18"/>
        </w:rPr>
      </w:pPr>
    </w:p>
    <w:p>
      <w:pPr>
        <w:spacing w:line="0" w:lineRule="atLeast"/>
        <w:ind w:right="1166"/>
        <w:jc w:val="right"/>
        <w:rPr>
          <w:rFonts w:ascii="Arial" w:hAnsi="Arial" w:eastAsiaTheme="minorEastAsia"/>
          <w:b/>
          <w:sz w:val="18"/>
        </w:rPr>
      </w:pPr>
      <w:r>
        <w:rPr>
          <w:rFonts w:ascii="Arial" w:hAnsi="Arial" w:eastAsia="Arial"/>
          <w:b/>
          <w:sz w:val="18"/>
        </w:rPr>
        <w:t>115200</w:t>
      </w:r>
    </w:p>
    <w:p>
      <w:pPr>
        <w:spacing w:line="0" w:lineRule="atLeast"/>
        <w:ind w:left="1760"/>
        <w:rPr>
          <w:rFonts w:ascii="Arial" w:hAnsi="Arial" w:eastAsia="Arial"/>
          <w:b/>
          <w:sz w:val="18"/>
        </w:rPr>
        <w:sectPr>
          <w:type w:val="continuous"/>
          <w:pgSz w:w="11900" w:h="16838"/>
          <w:pgMar w:top="1440" w:right="1440" w:bottom="1015" w:left="1280" w:header="0" w:footer="0" w:gutter="0"/>
          <w:cols w:equalWidth="0" w:num="1">
            <w:col w:w="9186"/>
          </w:cols>
          <w:docGrid w:linePitch="360" w:charSpace="0"/>
        </w:sectPr>
      </w:pPr>
    </w:p>
    <w:p>
      <w:pPr>
        <w:pStyle w:val="4"/>
        <w:ind w:firstLine="420"/>
      </w:pPr>
      <w:bookmarkStart w:id="25" w:name="_Toc54960126"/>
      <w:r>
        <w:rPr>
          <w:rFonts w:hint="eastAsia"/>
        </w:rPr>
        <w:t>D</w:t>
      </w:r>
      <w:r>
        <w:t>ata bits</w:t>
      </w:r>
      <w:bookmarkEnd w:id="25"/>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42208" behindDoc="1" locked="0" layoutInCell="1" allowOverlap="1">
            <wp:simplePos x="0" y="0"/>
            <wp:positionH relativeFrom="column">
              <wp:posOffset>628650</wp:posOffset>
            </wp:positionH>
            <wp:positionV relativeFrom="paragraph">
              <wp:posOffset>101600</wp:posOffset>
            </wp:positionV>
            <wp:extent cx="1196340" cy="484505"/>
            <wp:effectExtent l="0" t="0" r="3810" b="0"/>
            <wp:wrapNone/>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pic:cNvPicPr>
                      <a:picLocks noChangeAspect="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95" w:lineRule="exact"/>
        <w:rPr>
          <w:rFonts w:ascii="Times New Roman" w:hAnsi="Times New Roman" w:eastAsia="Times New Roman"/>
        </w:rPr>
      </w:pPr>
    </w:p>
    <w:p>
      <w:pPr>
        <w:numPr>
          <w:ilvl w:val="0"/>
          <w:numId w:val="1"/>
        </w:numPr>
        <w:tabs>
          <w:tab w:val="left" w:pos="1840"/>
        </w:tabs>
        <w:spacing w:line="219" w:lineRule="exact"/>
        <w:ind w:left="1840" w:hanging="163"/>
        <w:rPr>
          <w:rFonts w:ascii="Arial" w:hAnsi="Arial" w:eastAsia="Arial"/>
          <w:b/>
          <w:sz w:val="18"/>
        </w:rPr>
      </w:pPr>
      <w:r>
        <w:rPr>
          <w:rFonts w:hint="eastAsia" w:ascii="Arial" w:hAnsi="Arial" w:eastAsiaTheme="minorEastAsia"/>
          <w:b/>
          <w:sz w:val="18"/>
        </w:rPr>
        <w:t>b</w:t>
      </w:r>
      <w:r>
        <w:rPr>
          <w:rFonts w:ascii="Arial" w:hAnsi="Arial" w:eastAsiaTheme="minorEastAsia"/>
          <w:b/>
          <w:sz w:val="18"/>
        </w:rPr>
        <w:t>its</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43232" behindDoc="1" locked="0" layoutInCell="1" allowOverlap="1">
            <wp:simplePos x="0" y="0"/>
            <wp:positionH relativeFrom="column">
              <wp:posOffset>4337050</wp:posOffset>
            </wp:positionH>
            <wp:positionV relativeFrom="paragraph">
              <wp:posOffset>120650</wp:posOffset>
            </wp:positionV>
            <wp:extent cx="1196340" cy="484505"/>
            <wp:effectExtent l="0" t="0" r="3810" b="0"/>
            <wp:wrapNone/>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3"/>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4" w:lineRule="exact"/>
        <w:rPr>
          <w:rFonts w:ascii="Times New Roman" w:hAnsi="Times New Roman" w:eastAsia="Times New Roman"/>
        </w:rPr>
      </w:pPr>
    </w:p>
    <w:p>
      <w:pPr>
        <w:spacing w:line="219" w:lineRule="exact"/>
        <w:ind w:right="1506"/>
        <w:jc w:val="right"/>
        <w:rPr>
          <w:rFonts w:ascii="宋体" w:hAnsi="宋体" w:eastAsia="宋体"/>
          <w:b/>
          <w:sz w:val="18"/>
        </w:rPr>
      </w:pPr>
      <w:r>
        <w:rPr>
          <w:rFonts w:ascii="Arial" w:hAnsi="Arial" w:eastAsia="Arial"/>
          <w:b/>
          <w:sz w:val="18"/>
        </w:rPr>
        <w:t>8 bits</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5" w:lineRule="exact"/>
        <w:rPr>
          <w:rFonts w:ascii="Times New Roman" w:hAnsi="Times New Roman" w:eastAsia="Times New Roman"/>
        </w:rPr>
      </w:pPr>
    </w:p>
    <w:p>
      <w:pPr>
        <w:spacing w:line="20" w:lineRule="exact"/>
        <w:rPr>
          <w:rFonts w:ascii="Times New Roman" w:hAnsi="Times New Roman" w:eastAsia="Times New Roman"/>
        </w:rPr>
      </w:pPr>
    </w:p>
    <w:p>
      <w:pPr>
        <w:pStyle w:val="4"/>
        <w:ind w:firstLine="420"/>
      </w:pPr>
      <w:bookmarkStart w:id="26" w:name="_Toc54960127"/>
      <w:r>
        <w:rPr>
          <w:rFonts w:hint="eastAsia"/>
        </w:rPr>
        <w:t>S</w:t>
      </w:r>
      <w:r>
        <w:t>top bits</w:t>
      </w:r>
      <w:bookmarkEnd w:id="26"/>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44256" behindDoc="1" locked="0" layoutInCell="1" allowOverlap="1">
            <wp:simplePos x="0" y="0"/>
            <wp:positionH relativeFrom="column">
              <wp:posOffset>450850</wp:posOffset>
            </wp:positionH>
            <wp:positionV relativeFrom="paragraph">
              <wp:posOffset>127000</wp:posOffset>
            </wp:positionV>
            <wp:extent cx="1196340" cy="484505"/>
            <wp:effectExtent l="0" t="0" r="3810" b="0"/>
            <wp:wrapNone/>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spect="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rPr>
          <w:rFonts w:ascii="Arial" w:hAnsi="Arial" w:eastAsiaTheme="minorEastAsia"/>
          <w:b/>
          <w:sz w:val="18"/>
        </w:rPr>
      </w:pPr>
    </w:p>
    <w:p>
      <w:pPr>
        <w:rPr>
          <w:rFonts w:ascii="Arial" w:hAnsi="Arial" w:eastAsiaTheme="minorEastAsia"/>
          <w:b/>
          <w:sz w:val="18"/>
        </w:rPr>
      </w:pPr>
    </w:p>
    <w:p>
      <w:pPr>
        <w:ind w:firstLine="1441" w:firstLineChars="800"/>
        <w:rPr>
          <w:rFonts w:ascii="Arial" w:hAnsi="Arial" w:eastAsiaTheme="minorEastAsia"/>
          <w:b/>
          <w:sz w:val="18"/>
        </w:rPr>
      </w:pPr>
      <w:r>
        <w:rPr>
          <w:rFonts w:ascii="Arial" w:hAnsi="Arial" w:eastAsiaTheme="minorEastAsia"/>
          <w:b/>
          <w:sz w:val="18"/>
        </w:rPr>
        <w:t>2 bits</w:t>
      </w: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r>
        <w:drawing>
          <wp:anchor distT="0" distB="0" distL="114300" distR="114300" simplePos="0" relativeHeight="251745280" behindDoc="1" locked="0" layoutInCell="1" allowOverlap="1">
            <wp:simplePos x="0" y="0"/>
            <wp:positionH relativeFrom="column">
              <wp:posOffset>4337050</wp:posOffset>
            </wp:positionH>
            <wp:positionV relativeFrom="paragraph">
              <wp:posOffset>112395</wp:posOffset>
            </wp:positionV>
            <wp:extent cx="1196340" cy="484505"/>
            <wp:effectExtent l="0" t="0" r="3810" b="0"/>
            <wp:wrapNone/>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09"/>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tabs>
          <w:tab w:val="left" w:pos="5980"/>
        </w:tabs>
        <w:rPr>
          <w:rFonts w:ascii="Arial" w:hAnsi="Arial" w:eastAsiaTheme="minorEastAsia"/>
          <w:b/>
          <w:sz w:val="18"/>
        </w:rPr>
      </w:pPr>
      <w:r>
        <w:rPr>
          <w:rFonts w:ascii="Arial" w:hAnsi="Arial" w:eastAsiaTheme="minorEastAsia"/>
          <w:b/>
          <w:sz w:val="18"/>
        </w:rPr>
        <w:tab/>
      </w: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ind w:firstLine="7564" w:firstLineChars="4200"/>
        <w:rPr>
          <w:rFonts w:ascii="Arial" w:hAnsi="Arial" w:eastAsiaTheme="minorEastAsia"/>
          <w:b/>
          <w:sz w:val="18"/>
        </w:rPr>
      </w:pPr>
      <w:r>
        <w:rPr>
          <w:rFonts w:hint="eastAsia" w:ascii="Arial" w:hAnsi="Arial" w:eastAsiaTheme="minorEastAsia"/>
          <w:b/>
          <w:sz w:val="18"/>
        </w:rPr>
        <w:t>1</w:t>
      </w:r>
      <w:r>
        <w:rPr>
          <w:rFonts w:ascii="Arial" w:hAnsi="Arial" w:eastAsiaTheme="minorEastAsia"/>
          <w:b/>
          <w:sz w:val="18"/>
        </w:rPr>
        <w:t xml:space="preserve"> bit</w:t>
      </w:r>
    </w:p>
    <w:p>
      <w:pPr>
        <w:rPr>
          <w:rFonts w:ascii="Arial" w:hAnsi="Arial" w:eastAsiaTheme="minorEastAsia"/>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pStyle w:val="4"/>
        <w:ind w:firstLine="420"/>
      </w:pPr>
      <w:bookmarkStart w:id="27" w:name="_Toc54960128"/>
      <w:r>
        <w:t>Check bit setting</w:t>
      </w:r>
      <w:bookmarkEnd w:id="27"/>
    </w:p>
    <w:p>
      <w:pPr>
        <w:spacing w:line="200" w:lineRule="exact"/>
        <w:rPr>
          <w:rFonts w:ascii="Times New Roman" w:hAnsi="Times New Roman" w:eastAsia="Times New Roman"/>
        </w:rPr>
      </w:pPr>
    </w:p>
    <w:p>
      <w:pPr>
        <w:spacing w:line="395" w:lineRule="exact"/>
        <w:rPr>
          <w:rFonts w:ascii="Times New Roman" w:hAnsi="Times New Roman" w:eastAsia="Times New Roman"/>
        </w:rPr>
      </w:pPr>
      <w:r>
        <w:drawing>
          <wp:anchor distT="0" distB="0" distL="114300" distR="114300" simplePos="0" relativeHeight="251746304" behindDoc="1" locked="0" layoutInCell="1" allowOverlap="1">
            <wp:simplePos x="0" y="0"/>
            <wp:positionH relativeFrom="column">
              <wp:posOffset>546100</wp:posOffset>
            </wp:positionH>
            <wp:positionV relativeFrom="paragraph">
              <wp:posOffset>82550</wp:posOffset>
            </wp:positionV>
            <wp:extent cx="1196340" cy="484505"/>
            <wp:effectExtent l="0" t="0" r="3810" b="0"/>
            <wp:wrapNone/>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1"/>
                    <pic:cNvPicPr>
                      <a:picLocks noChangeAspect="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rPr>
          <w:rFonts w:ascii="Arial" w:hAnsi="Arial" w:eastAsiaTheme="minorEastAsia"/>
          <w:b/>
          <w:sz w:val="18"/>
        </w:rPr>
      </w:pPr>
    </w:p>
    <w:p>
      <w:pPr>
        <w:spacing w:line="0" w:lineRule="atLeast"/>
        <w:ind w:left="1760"/>
        <w:rPr>
          <w:rFonts w:ascii="Arial" w:hAnsi="Arial" w:eastAsia="Arial"/>
          <w:b/>
          <w:sz w:val="18"/>
        </w:rPr>
      </w:pPr>
      <w:r>
        <w:rPr>
          <w:rFonts w:ascii="Arial" w:hAnsi="Arial" w:eastAsia="Arial"/>
          <w:b/>
          <w:sz w:val="18"/>
        </w:rPr>
        <w:t>O</w:t>
      </w:r>
    </w:p>
    <w:p>
      <w:pPr>
        <w:rPr>
          <w:rFonts w:ascii="Arial" w:hAnsi="Arial" w:eastAsiaTheme="minorEastAsia"/>
          <w:b/>
          <w:sz w:val="18"/>
        </w:rPr>
      </w:pPr>
    </w:p>
    <w:p>
      <w:pPr>
        <w:rPr>
          <w:rFonts w:ascii="Arial" w:hAnsi="Arial" w:eastAsiaTheme="minorEastAsia"/>
          <w:b/>
          <w:sz w:val="18"/>
        </w:rPr>
      </w:pPr>
      <w:r>
        <w:drawing>
          <wp:anchor distT="0" distB="0" distL="114300" distR="114300" simplePos="0" relativeHeight="251747328" behindDoc="1" locked="0" layoutInCell="1" allowOverlap="1">
            <wp:simplePos x="0" y="0"/>
            <wp:positionH relativeFrom="column">
              <wp:posOffset>4184650</wp:posOffset>
            </wp:positionH>
            <wp:positionV relativeFrom="paragraph">
              <wp:posOffset>106045</wp:posOffset>
            </wp:positionV>
            <wp:extent cx="1196340" cy="484505"/>
            <wp:effectExtent l="0" t="0" r="3810" b="0"/>
            <wp:wrapNone/>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2"/>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spacing w:line="0" w:lineRule="atLeast"/>
        <w:ind w:left="1760" w:firstLine="5583" w:firstLineChars="3100"/>
        <w:rPr>
          <w:rFonts w:ascii="Arial" w:hAnsi="Arial" w:eastAsia="Arial"/>
          <w:b/>
          <w:sz w:val="18"/>
        </w:rPr>
      </w:pPr>
      <w:r>
        <w:rPr>
          <w:rFonts w:ascii="Arial" w:hAnsi="Arial" w:eastAsia="Arial"/>
          <w:b/>
          <w:sz w:val="18"/>
        </w:rPr>
        <w:t>S</w:t>
      </w:r>
    </w:p>
    <w:p>
      <w:pPr>
        <w:rPr>
          <w:rFonts w:ascii="Arial" w:hAnsi="Arial" w:eastAsiaTheme="minorEastAsia"/>
          <w:b/>
          <w:sz w:val="18"/>
        </w:rPr>
      </w:pPr>
      <w:r>
        <w:drawing>
          <wp:anchor distT="0" distB="0" distL="114300" distR="114300" simplePos="0" relativeHeight="251748352" behindDoc="1" locked="0" layoutInCell="1" allowOverlap="1">
            <wp:simplePos x="0" y="0"/>
            <wp:positionH relativeFrom="column">
              <wp:posOffset>615950</wp:posOffset>
            </wp:positionH>
            <wp:positionV relativeFrom="margin">
              <wp:posOffset>8006080</wp:posOffset>
            </wp:positionV>
            <wp:extent cx="1196340" cy="484505"/>
            <wp:effectExtent l="0" t="0" r="3810" b="0"/>
            <wp:wrapNone/>
            <wp:docPr id="313"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313"/>
                    <pic:cNvPicPr>
                      <a:picLocks noChangeAspect="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5" w:lineRule="exact"/>
        <w:rPr>
          <w:rFonts w:ascii="Times New Roman" w:hAnsi="Times New Roman" w:eastAsia="Times New Roman"/>
        </w:rPr>
      </w:pPr>
    </w:p>
    <w:p>
      <w:pPr>
        <w:spacing w:line="0" w:lineRule="atLeast"/>
        <w:ind w:left="1860"/>
        <w:rPr>
          <w:rFonts w:ascii="Arial" w:hAnsi="Arial" w:eastAsia="Arial"/>
          <w:b/>
          <w:sz w:val="18"/>
        </w:rPr>
      </w:pPr>
      <w:r>
        <w:rPr>
          <w:rFonts w:ascii="Arial" w:hAnsi="Arial" w:eastAsia="Arial"/>
          <w:b/>
          <w:sz w:val="18"/>
        </w:rPr>
        <w:t>E</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1" w:lineRule="exact"/>
        <w:rPr>
          <w:rFonts w:ascii="Times New Roman" w:hAnsi="Times New Roman" w:eastAsia="Times New Roman"/>
        </w:rPr>
      </w:pPr>
    </w:p>
    <w:p>
      <w:pPr>
        <w:spacing w:line="20" w:lineRule="exact"/>
        <w:rPr>
          <w:rFonts w:ascii="Times New Roman" w:hAnsi="Times New Roman" w:eastAsia="Times New Roman"/>
        </w:rPr>
      </w:pPr>
    </w:p>
    <w:p>
      <w:pPr>
        <w:spacing w:line="0" w:lineRule="atLeast"/>
        <w:rPr>
          <w:rFonts w:ascii="Arial" w:hAnsi="Arial" w:eastAsiaTheme="minorEastAsia"/>
          <w:b/>
          <w:sz w:val="18"/>
        </w:rPr>
      </w:pPr>
    </w:p>
    <w:p>
      <w:pPr>
        <w:spacing w:line="0" w:lineRule="atLeast"/>
        <w:rPr>
          <w:rFonts w:ascii="Arial" w:hAnsi="Arial" w:eastAsiaTheme="minorEastAsia"/>
          <w:b/>
          <w:sz w:val="18"/>
        </w:rPr>
      </w:pPr>
    </w:p>
    <w:p>
      <w:pPr>
        <w:spacing w:line="0" w:lineRule="atLeast"/>
        <w:rPr>
          <w:rFonts w:ascii="Arial" w:hAnsi="Arial" w:eastAsiaTheme="minorEastAsia"/>
          <w:b/>
          <w:sz w:val="18"/>
        </w:rPr>
      </w:pPr>
      <w:r>
        <w:drawing>
          <wp:anchor distT="0" distB="0" distL="114300" distR="114300" simplePos="0" relativeHeight="251749376" behindDoc="1" locked="0" layoutInCell="1" allowOverlap="1">
            <wp:simplePos x="0" y="0"/>
            <wp:positionH relativeFrom="column">
              <wp:posOffset>4191000</wp:posOffset>
            </wp:positionH>
            <wp:positionV relativeFrom="paragraph">
              <wp:posOffset>1270</wp:posOffset>
            </wp:positionV>
            <wp:extent cx="1196340" cy="484505"/>
            <wp:effectExtent l="0" t="0" r="3810" b="0"/>
            <wp:wrapNone/>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0" w:lineRule="atLeast"/>
        <w:rPr>
          <w:rFonts w:ascii="Arial" w:hAnsi="Arial" w:eastAsiaTheme="minorEastAsia"/>
          <w:b/>
          <w:sz w:val="18"/>
        </w:rPr>
      </w:pPr>
    </w:p>
    <w:p>
      <w:pPr>
        <w:spacing w:line="0" w:lineRule="atLeast"/>
        <w:rPr>
          <w:rFonts w:ascii="Arial" w:hAnsi="Arial" w:eastAsiaTheme="minorEastAsia"/>
          <w:b/>
          <w:sz w:val="18"/>
        </w:rPr>
      </w:pPr>
    </w:p>
    <w:p>
      <w:pPr>
        <w:spacing w:line="0" w:lineRule="atLeast"/>
        <w:rPr>
          <w:rFonts w:ascii="Arial" w:hAnsi="Arial" w:eastAsiaTheme="minorEastAsia"/>
          <w:b/>
          <w:sz w:val="18"/>
        </w:rPr>
      </w:pPr>
    </w:p>
    <w:p>
      <w:pPr>
        <w:spacing w:line="0" w:lineRule="atLeast"/>
        <w:ind w:left="7440"/>
        <w:rPr>
          <w:rFonts w:ascii="Arial" w:hAnsi="Arial" w:eastAsia="Arial"/>
          <w:b/>
          <w:sz w:val="18"/>
        </w:rPr>
      </w:pPr>
      <w:r>
        <w:rPr>
          <w:rFonts w:ascii="Arial" w:hAnsi="Arial" w:eastAsia="Arial"/>
          <w:b/>
          <w:sz w:val="18"/>
        </w:rPr>
        <w:t>M</w:t>
      </w:r>
    </w:p>
    <w:p>
      <w:pPr>
        <w:spacing w:line="0" w:lineRule="atLeast"/>
        <w:rPr>
          <w:rFonts w:ascii="Arial" w:hAnsi="Arial" w:eastAsiaTheme="minorEastAsia"/>
          <w:b/>
          <w:sz w:val="18"/>
        </w:rPr>
      </w:pPr>
    </w:p>
    <w:p>
      <w:pPr>
        <w:spacing w:line="0" w:lineRule="atLeast"/>
        <w:rPr>
          <w:rFonts w:ascii="Arial" w:hAnsi="Arial" w:eastAsiaTheme="minorEastAsia"/>
          <w:b/>
          <w:sz w:val="18"/>
        </w:rPr>
      </w:pPr>
    </w:p>
    <w:p>
      <w:pPr>
        <w:spacing w:line="0" w:lineRule="atLeast"/>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r>
        <w:drawing>
          <wp:anchor distT="0" distB="0" distL="114300" distR="114300" simplePos="0" relativeHeight="251750400" behindDoc="1" locked="0" layoutInCell="1" allowOverlap="1">
            <wp:simplePos x="0" y="0"/>
            <wp:positionH relativeFrom="column">
              <wp:posOffset>615950</wp:posOffset>
            </wp:positionH>
            <wp:positionV relativeFrom="paragraph">
              <wp:posOffset>100965</wp:posOffset>
            </wp:positionV>
            <wp:extent cx="1196340" cy="484505"/>
            <wp:effectExtent l="0" t="0" r="3810" b="0"/>
            <wp:wrapNone/>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5"/>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spacing w:line="0" w:lineRule="atLeast"/>
        <w:ind w:left="1860"/>
        <w:rPr>
          <w:rFonts w:ascii="Arial" w:hAnsi="Arial" w:eastAsia="Arial"/>
          <w:b/>
          <w:sz w:val="18"/>
        </w:rPr>
      </w:pPr>
      <w:r>
        <w:rPr>
          <w:rFonts w:ascii="Arial" w:hAnsi="Arial" w:eastAsia="Arial"/>
          <w:b/>
          <w:sz w:val="18"/>
        </w:rPr>
        <w:t>N</w:t>
      </w:r>
    </w:p>
    <w:p>
      <w:pPr>
        <w:spacing w:line="0" w:lineRule="atLeast"/>
        <w:rPr>
          <w:rFonts w:ascii="Arial" w:hAnsi="Arial" w:eastAsiaTheme="minorEastAsia"/>
          <w:b/>
          <w:sz w:val="18"/>
        </w:rPr>
      </w:pPr>
    </w:p>
    <w:p>
      <w:pPr>
        <w:spacing w:line="0" w:lineRule="atLeast"/>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rPr>
          <w:rFonts w:ascii="Arial" w:hAnsi="Arial" w:eastAsiaTheme="minorEastAsia"/>
          <w:b/>
          <w:sz w:val="18"/>
        </w:rPr>
      </w:pPr>
    </w:p>
    <w:p>
      <w:pPr>
        <w:pStyle w:val="2"/>
      </w:pPr>
      <w:r>
        <w:rPr>
          <w:rFonts w:eastAsiaTheme="minorEastAsia"/>
          <w:sz w:val="18"/>
        </w:rPr>
        <w:br w:type="page"/>
      </w:r>
      <w:bookmarkStart w:id="28" w:name="page7"/>
      <w:bookmarkEnd w:id="28"/>
      <w:bookmarkStart w:id="29" w:name="_Toc54960129"/>
      <w:r>
        <w:t>3:Output setting</w:t>
      </w:r>
      <w:bookmarkEnd w:id="29"/>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40" w:lineRule="exact"/>
        <w:rPr>
          <w:rFonts w:ascii="Times New Roman" w:hAnsi="Times New Roman" w:eastAsia="Times New Roman"/>
        </w:rPr>
      </w:pPr>
    </w:p>
    <w:p>
      <w:pPr>
        <w:pStyle w:val="3"/>
      </w:pPr>
      <w:bookmarkStart w:id="30" w:name="_Toc54960130"/>
      <w:r>
        <w:t>About output setting</w:t>
      </w:r>
      <w:bookmarkEnd w:id="30"/>
    </w:p>
    <w:p>
      <w:pPr>
        <w:spacing w:line="247" w:lineRule="exact"/>
        <w:rPr>
          <w:rFonts w:ascii="Times New Roman" w:hAnsi="Times New Roman" w:eastAsia="Times New Roman"/>
        </w:rPr>
      </w:pPr>
    </w:p>
    <w:p>
      <w:pPr>
        <w:spacing w:line="272" w:lineRule="exact"/>
        <w:ind w:left="420"/>
        <w:rPr>
          <w:rFonts w:ascii="微软雅黑" w:hAnsi="微软雅黑" w:eastAsia="微软雅黑"/>
          <w:sz w:val="18"/>
        </w:rPr>
      </w:pPr>
      <w:r>
        <w:rPr>
          <w:rFonts w:ascii="微软雅黑" w:hAnsi="微软雅黑" w:eastAsia="微软雅黑"/>
          <w:sz w:val="18"/>
        </w:rPr>
        <w:t xml:space="preserve">This chapter can configure the output of the barcode scanner, including carriage return/line feed, adding prefix/suffix, setting bar code length, removing barcode digits (start/end removal) and multi-national keyboard switching settings. </w:t>
      </w:r>
    </w:p>
    <w:p>
      <w:pPr>
        <w:spacing w:line="272" w:lineRule="exact"/>
        <w:ind w:left="420"/>
        <w:rPr>
          <w:rFonts w:ascii="微软雅黑" w:hAnsi="微软雅黑" w:eastAsia="微软雅黑"/>
          <w:sz w:val="18"/>
        </w:rPr>
      </w:pPr>
      <w:r>
        <w:rPr>
          <w:rFonts w:ascii="微软雅黑" w:hAnsi="微软雅黑" w:eastAsia="微软雅黑"/>
          <w:sz w:val="18"/>
        </w:rPr>
        <w:t xml:space="preserve">You only need to scan the corresponding configuration codes in turn according to the instruction. </w:t>
      </w:r>
    </w:p>
    <w:p>
      <w:pPr>
        <w:spacing w:line="200" w:lineRule="exact"/>
        <w:rPr>
          <w:rFonts w:ascii="Times New Roman" w:hAnsi="Times New Roman" w:eastAsia="Times New Roman"/>
        </w:rPr>
      </w:pPr>
    </w:p>
    <w:p>
      <w:pPr>
        <w:spacing w:line="321" w:lineRule="exact"/>
        <w:rPr>
          <w:rFonts w:ascii="Times New Roman" w:hAnsi="Times New Roman" w:eastAsia="Times New Roman"/>
        </w:rPr>
      </w:pPr>
    </w:p>
    <w:p>
      <w:pPr>
        <w:pStyle w:val="3"/>
      </w:pPr>
      <w:bookmarkStart w:id="31" w:name="_Toc54960131"/>
      <w:r>
        <w:t>Carriage return/Line feed setting</w:t>
      </w:r>
      <w:bookmarkEnd w:id="31"/>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51424" behindDoc="1" locked="0" layoutInCell="1" allowOverlap="1">
            <wp:simplePos x="0" y="0"/>
            <wp:positionH relativeFrom="column">
              <wp:posOffset>501650</wp:posOffset>
            </wp:positionH>
            <wp:positionV relativeFrom="paragraph">
              <wp:posOffset>101600</wp:posOffset>
            </wp:positionV>
            <wp:extent cx="1196340" cy="484505"/>
            <wp:effectExtent l="0" t="0" r="3810" b="0"/>
            <wp:wrapNone/>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pic:cNvPicPr>
                      <a:picLocks noChangeAspect="1"/>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336" w:lineRule="exact"/>
        <w:rPr>
          <w:rFonts w:ascii="Times New Roman" w:hAnsi="Times New Roman" w:eastAsia="Times New Roman"/>
        </w:rPr>
      </w:pPr>
    </w:p>
    <w:p>
      <w:pPr>
        <w:spacing w:line="219" w:lineRule="exact"/>
        <w:rPr>
          <w:rFonts w:ascii="Arial" w:hAnsi="Arial" w:eastAsiaTheme="minorEastAsia"/>
          <w:b/>
          <w:sz w:val="18"/>
        </w:rPr>
      </w:pPr>
    </w:p>
    <w:p>
      <w:pPr>
        <w:spacing w:line="20" w:lineRule="exact"/>
        <w:rPr>
          <w:rFonts w:ascii="Times New Roman" w:hAnsi="Times New Roman" w:eastAsia="Times New Roman"/>
        </w:rPr>
      </w:pPr>
    </w:p>
    <w:p>
      <w:pPr>
        <w:spacing w:line="200" w:lineRule="exact"/>
        <w:ind w:firstLine="810" w:firstLineChars="450"/>
        <w:rPr>
          <w:rFonts w:ascii="微软雅黑" w:hAnsi="微软雅黑" w:eastAsia="微软雅黑"/>
          <w:b/>
          <w:sz w:val="18"/>
          <w:szCs w:val="18"/>
        </w:rPr>
      </w:pPr>
      <w:r>
        <w:rPr>
          <w:rFonts w:hint="eastAsia" w:ascii="微软雅黑" w:hAnsi="微软雅黑" w:eastAsia="微软雅黑"/>
          <w:b/>
          <w:sz w:val="18"/>
          <w:szCs w:val="18"/>
        </w:rPr>
        <w:t>A</w:t>
      </w:r>
      <w:r>
        <w:rPr>
          <w:rFonts w:ascii="微软雅黑" w:hAnsi="微软雅黑" w:eastAsia="微软雅黑"/>
          <w:b/>
          <w:sz w:val="18"/>
          <w:szCs w:val="18"/>
        </w:rPr>
        <w:t>dd carriage return</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19" w:lineRule="exact"/>
        <w:rPr>
          <w:rFonts w:ascii="Arial" w:hAnsi="Arial" w:eastAsiaTheme="minorEastAsia"/>
          <w:b/>
          <w:sz w:val="18"/>
        </w:rPr>
      </w:pPr>
    </w:p>
    <w:p>
      <w:pPr>
        <w:spacing w:line="20" w:lineRule="exact"/>
        <w:rPr>
          <w:rFonts w:ascii="Times New Roman" w:hAnsi="Times New Roman" w:eastAsia="Times New Roman"/>
        </w:rPr>
      </w:pPr>
      <w:r>
        <w:drawing>
          <wp:anchor distT="0" distB="0" distL="114300" distR="114300" simplePos="0" relativeHeight="251752448" behindDoc="1" locked="0" layoutInCell="1" allowOverlap="1">
            <wp:simplePos x="0" y="0"/>
            <wp:positionH relativeFrom="column">
              <wp:posOffset>4241800</wp:posOffset>
            </wp:positionH>
            <wp:positionV relativeFrom="paragraph">
              <wp:posOffset>6350</wp:posOffset>
            </wp:positionV>
            <wp:extent cx="1196340" cy="484505"/>
            <wp:effectExtent l="0" t="0" r="3810" b="0"/>
            <wp:wrapNone/>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pic:cNvPicPr>
                      <a:picLocks noChangeAspect="1"/>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6483" w:firstLineChars="3600"/>
        <w:rPr>
          <w:rFonts w:ascii="微软雅黑" w:hAnsi="微软雅黑" w:eastAsia="微软雅黑"/>
        </w:rPr>
      </w:pPr>
      <w:r>
        <w:rPr>
          <w:rFonts w:hint="eastAsia" w:ascii="微软雅黑" w:hAnsi="微软雅黑" w:eastAsia="微软雅黑"/>
          <w:b/>
          <w:sz w:val="18"/>
        </w:rPr>
        <w:t>R</w:t>
      </w:r>
      <w:r>
        <w:rPr>
          <w:rFonts w:ascii="微软雅黑" w:hAnsi="微软雅黑" w:eastAsia="微软雅黑"/>
          <w:b/>
          <w:sz w:val="18"/>
        </w:rPr>
        <w:t xml:space="preserve">emove carriage return </w:t>
      </w:r>
    </w:p>
    <w:p>
      <w:pPr>
        <w:spacing w:line="200" w:lineRule="exact"/>
        <w:rPr>
          <w:rFonts w:ascii="微软雅黑" w:hAnsi="微软雅黑" w:eastAsia="微软雅黑"/>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9"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53472" behindDoc="1" locked="0" layoutInCell="1" allowOverlap="1">
            <wp:simplePos x="0" y="0"/>
            <wp:positionH relativeFrom="column">
              <wp:posOffset>717550</wp:posOffset>
            </wp:positionH>
            <wp:positionV relativeFrom="paragraph">
              <wp:posOffset>6350</wp:posOffset>
            </wp:positionV>
            <wp:extent cx="1196340" cy="484505"/>
            <wp:effectExtent l="0" t="0" r="3810" b="0"/>
            <wp:wrapNone/>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8"/>
                    <pic:cNvPicPr>
                      <a:picLocks noChangeAspect="1"/>
                    </pic:cNvPicPr>
                  </pic:nvPicPr>
                  <pic:blipFill>
                    <a:blip r:embed="rId8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rPr>
          <w:rFonts w:ascii="宋体" w:hAnsi="宋体" w:eastAsia="宋体"/>
          <w:b/>
          <w:sz w:val="18"/>
        </w:rPr>
      </w:pPr>
    </w:p>
    <w:p>
      <w:pPr>
        <w:spacing w:line="390" w:lineRule="exact"/>
        <w:rPr>
          <w:rFonts w:ascii="Times New Roman" w:hAnsi="Times New Roman" w:eastAsia="Times New Roman"/>
        </w:rPr>
      </w:pPr>
    </w:p>
    <w:p>
      <w:pPr>
        <w:spacing w:line="200" w:lineRule="exact"/>
        <w:ind w:firstLine="1441" w:firstLineChars="800"/>
        <w:rPr>
          <w:rFonts w:ascii="微软雅黑" w:hAnsi="微软雅黑" w:eastAsia="微软雅黑"/>
        </w:rPr>
      </w:pPr>
      <w:r>
        <w:rPr>
          <w:rFonts w:hint="eastAsia" w:ascii="微软雅黑" w:hAnsi="微软雅黑" w:eastAsia="微软雅黑"/>
          <w:b/>
          <w:sz w:val="18"/>
        </w:rPr>
        <w:t>A</w:t>
      </w:r>
      <w:r>
        <w:rPr>
          <w:rFonts w:ascii="微软雅黑" w:hAnsi="微软雅黑" w:eastAsia="微软雅黑"/>
          <w:b/>
          <w:sz w:val="18"/>
        </w:rPr>
        <w:t>dd line feed</w:t>
      </w:r>
    </w:p>
    <w:p>
      <w:pPr>
        <w:spacing w:line="219" w:lineRule="exact"/>
        <w:rPr>
          <w:rFonts w:ascii="Arial" w:hAnsi="Arial" w:eastAsia="Arial"/>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94" w:lineRule="exact"/>
        <w:rPr>
          <w:rFonts w:ascii="Times New Roman" w:hAnsi="Times New Roman" w:eastAsia="Times New Roman"/>
        </w:rPr>
      </w:pPr>
      <w:r>
        <w:drawing>
          <wp:anchor distT="0" distB="0" distL="114300" distR="114300" simplePos="0" relativeHeight="251754496" behindDoc="1" locked="0" layoutInCell="1" allowOverlap="1">
            <wp:simplePos x="0" y="0"/>
            <wp:positionH relativeFrom="column">
              <wp:posOffset>4324350</wp:posOffset>
            </wp:positionH>
            <wp:positionV relativeFrom="paragraph">
              <wp:posOffset>109855</wp:posOffset>
            </wp:positionV>
            <wp:extent cx="1196340" cy="484505"/>
            <wp:effectExtent l="0" t="0" r="3810" b="0"/>
            <wp:wrapNone/>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19"/>
                    <pic:cNvPicPr>
                      <a:picLocks noChangeAspect="1"/>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rPr>
          <w:rFonts w:ascii="宋体" w:hAnsi="宋体" w:eastAsia="宋体"/>
          <w:b/>
          <w:sz w:val="18"/>
        </w:rPr>
      </w:pPr>
    </w:p>
    <w:p>
      <w:pPr>
        <w:tabs>
          <w:tab w:val="left" w:pos="3230"/>
        </w:tabs>
        <w:spacing w:line="2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6933" w:firstLineChars="3850"/>
        <w:rPr>
          <w:rFonts w:ascii="微软雅黑" w:hAnsi="微软雅黑" w:eastAsia="微软雅黑"/>
          <w:b/>
          <w:sz w:val="18"/>
        </w:rPr>
      </w:pPr>
      <w:r>
        <w:rPr>
          <w:rFonts w:hint="eastAsia" w:ascii="微软雅黑" w:hAnsi="微软雅黑" w:eastAsia="微软雅黑"/>
          <w:b/>
          <w:sz w:val="18"/>
        </w:rPr>
        <w:t>R</w:t>
      </w:r>
      <w:r>
        <w:rPr>
          <w:rFonts w:ascii="微软雅黑" w:hAnsi="微软雅黑" w:eastAsia="微软雅黑"/>
          <w:b/>
          <w:sz w:val="18"/>
        </w:rPr>
        <w:t>emove Line feed</w:t>
      </w:r>
    </w:p>
    <w:p>
      <w:pPr>
        <w:spacing w:line="200" w:lineRule="exact"/>
        <w:rPr>
          <w:rFonts w:ascii="Times New Roman" w:hAnsi="Times New Roman" w:eastAsiaTheme="minorEastAsia"/>
        </w:rPr>
      </w:pPr>
    </w:p>
    <w:p>
      <w:pPr>
        <w:spacing w:line="219" w:lineRule="exact"/>
        <w:rPr>
          <w:rFonts w:ascii="Arial" w:hAnsi="Arial" w:eastAsiaTheme="minorEastAsia"/>
          <w:b/>
          <w:sz w:val="18"/>
        </w:rPr>
        <w:sectPr>
          <w:pgSz w:w="11900" w:h="16838"/>
          <w:pgMar w:top="1440" w:right="1126" w:bottom="1440" w:left="1280" w:header="0" w:footer="0" w:gutter="0"/>
          <w:cols w:equalWidth="0" w:num="1">
            <w:col w:w="9500"/>
          </w:cols>
          <w:docGrid w:linePitch="360" w:charSpace="0"/>
        </w:sectPr>
      </w:pPr>
    </w:p>
    <w:p>
      <w:pPr>
        <w:pStyle w:val="3"/>
      </w:pPr>
      <w:bookmarkStart w:id="32" w:name="page8"/>
      <w:bookmarkEnd w:id="32"/>
      <w:bookmarkStart w:id="33" w:name="_Toc54960132"/>
      <w:r>
        <w:rPr>
          <w:rFonts w:hint="eastAsia"/>
        </w:rPr>
        <w:t>R</w:t>
      </w:r>
      <w:r>
        <w:t>emove digits setting</w:t>
      </w:r>
      <w:bookmarkEnd w:id="33"/>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55520" behindDoc="1" locked="0" layoutInCell="1" allowOverlap="1">
            <wp:simplePos x="0" y="0"/>
            <wp:positionH relativeFrom="column">
              <wp:posOffset>495300</wp:posOffset>
            </wp:positionH>
            <wp:positionV relativeFrom="paragraph">
              <wp:posOffset>6350</wp:posOffset>
            </wp:positionV>
            <wp:extent cx="1196340" cy="484505"/>
            <wp:effectExtent l="0" t="0" r="3810" b="0"/>
            <wp:wrapNone/>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418"/>
                    <pic:cNvPicPr>
                      <a:picLocks noChangeAspect="1"/>
                    </pic:cNvPicPr>
                  </pic:nvPicPr>
                  <pic:blipFill>
                    <a:blip r:embed="rId9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333" w:lineRule="exact"/>
        <w:rPr>
          <w:rFonts w:ascii="Times New Roman" w:hAnsi="Times New Roman" w:eastAsia="Times New Roman"/>
        </w:rPr>
      </w:pPr>
    </w:p>
    <w:p>
      <w:pPr>
        <w:spacing w:line="206" w:lineRule="exact"/>
        <w:ind w:firstLine="900" w:firstLineChars="500"/>
        <w:rPr>
          <w:rFonts w:ascii="微软雅黑" w:hAnsi="微软雅黑" w:eastAsia="微软雅黑"/>
          <w:b/>
          <w:sz w:val="18"/>
        </w:rPr>
      </w:pPr>
      <w:r>
        <w:rPr>
          <w:rFonts w:hint="eastAsia" w:ascii="微软雅黑" w:hAnsi="微软雅黑" w:eastAsia="微软雅黑"/>
          <w:b/>
          <w:sz w:val="18"/>
        </w:rPr>
        <w:t>R</w:t>
      </w:r>
      <w:r>
        <w:rPr>
          <w:rFonts w:ascii="微软雅黑" w:hAnsi="微软雅黑" w:eastAsia="微软雅黑"/>
          <w:b/>
          <w:sz w:val="18"/>
        </w:rPr>
        <w:t>emove from start</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56544" behindDoc="1" locked="0" layoutInCell="1" allowOverlap="1">
            <wp:simplePos x="0" y="0"/>
            <wp:positionH relativeFrom="column">
              <wp:posOffset>4362450</wp:posOffset>
            </wp:positionH>
            <wp:positionV relativeFrom="paragraph">
              <wp:posOffset>120650</wp:posOffset>
            </wp:positionV>
            <wp:extent cx="1196340" cy="486410"/>
            <wp:effectExtent l="0" t="0" r="3810" b="9525"/>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pic:cNvPicPr>
                      <a:picLocks noChangeAspect="1"/>
                    </pic:cNvPicPr>
                  </pic:nvPicPr>
                  <pic:blipFill>
                    <a:blip r:embed="rId9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38" w:lineRule="exact"/>
        <w:ind w:left="420"/>
        <w:rPr>
          <w:rFonts w:ascii="微软雅黑" w:hAnsi="微软雅黑" w:eastAsia="微软雅黑"/>
          <w:sz w:val="18"/>
        </w:rPr>
      </w:pPr>
    </w:p>
    <w:p>
      <w:pPr>
        <w:spacing w:line="320" w:lineRule="exact"/>
        <w:rPr>
          <w:rFonts w:ascii="Times New Roman" w:hAnsi="Times New Roman" w:eastAsia="Times New Roman"/>
        </w:rPr>
      </w:pPr>
    </w:p>
    <w:p>
      <w:pPr>
        <w:spacing w:line="20" w:lineRule="exact"/>
        <w:rPr>
          <w:rFonts w:ascii="Times New Roman" w:hAnsi="Times New Roman" w:eastAsia="Times New Roman"/>
        </w:rPr>
      </w:pPr>
    </w:p>
    <w:p>
      <w:pPr>
        <w:spacing w:line="206" w:lineRule="exact"/>
        <w:ind w:left="6960"/>
        <w:rPr>
          <w:rFonts w:ascii="微软雅黑" w:hAnsi="微软雅黑" w:eastAsia="微软雅黑"/>
          <w:b/>
          <w:sz w:val="18"/>
        </w:rPr>
      </w:pPr>
      <w:r>
        <w:rPr>
          <w:rFonts w:hint="eastAsia" w:ascii="微软雅黑" w:hAnsi="微软雅黑" w:eastAsia="微软雅黑"/>
          <w:b/>
          <w:sz w:val="18"/>
        </w:rPr>
        <w:t>R</w:t>
      </w:r>
      <w:r>
        <w:rPr>
          <w:rFonts w:ascii="微软雅黑" w:hAnsi="微软雅黑" w:eastAsia="微软雅黑"/>
          <w:b/>
          <w:sz w:val="18"/>
        </w:rPr>
        <w:t>emove from end</w:t>
      </w:r>
    </w:p>
    <w:p>
      <w:pPr>
        <w:spacing w:line="200" w:lineRule="exact"/>
        <w:rPr>
          <w:rFonts w:ascii="Times New Roman" w:hAnsi="Times New Roman" w:eastAsia="Times New Roman"/>
        </w:rPr>
      </w:pPr>
    </w:p>
    <w:p>
      <w:pPr>
        <w:spacing w:line="217"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微软雅黑" w:hAnsi="微软雅黑" w:eastAsia="微软雅黑"/>
          <w:sz w:val="18"/>
        </w:rPr>
      </w:pPr>
      <w:r>
        <w:rPr>
          <w:rFonts w:ascii="微软雅黑" w:hAnsi="微软雅黑" w:eastAsia="微软雅黑"/>
          <w:sz w:val="18"/>
        </w:rPr>
        <w:t>Remove the number of digits (the last number of setting barcode represents the number of digits user wants to remove)</w:t>
      </w:r>
    </w:p>
    <w:p>
      <w:pPr>
        <w:spacing w:line="200" w:lineRule="exact"/>
        <w:rPr>
          <w:rFonts w:ascii="Times New Roman" w:hAnsi="Times New Roman" w:eastAsia="Times New Roman"/>
        </w:rPr>
      </w:pPr>
    </w:p>
    <w:p>
      <w:pPr>
        <w:spacing w:line="219" w:lineRule="exact"/>
        <w:rPr>
          <w:rFonts w:ascii="宋体" w:hAnsi="宋体" w:eastAsia="宋体"/>
          <w:b/>
          <w:sz w:val="18"/>
        </w:rPr>
      </w:pPr>
      <w:r>
        <w:drawing>
          <wp:anchor distT="0" distB="0" distL="114300" distR="114300" simplePos="0" relativeHeight="251757568" behindDoc="1" locked="0" layoutInCell="1" allowOverlap="1">
            <wp:simplePos x="0" y="0"/>
            <wp:positionH relativeFrom="column">
              <wp:posOffset>152400</wp:posOffset>
            </wp:positionH>
            <wp:positionV relativeFrom="paragraph">
              <wp:posOffset>69215</wp:posOffset>
            </wp:positionV>
            <wp:extent cx="1196340" cy="484505"/>
            <wp:effectExtent l="0" t="0" r="3810" b="0"/>
            <wp:wrapNone/>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pic:cNvPicPr>
                      <a:picLocks noChangeAspect="1"/>
                    </pic:cNvPicPr>
                  </pic:nvPicPr>
                  <pic:blipFill>
                    <a:blip r:embed="rId9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31" w:lineRule="exact"/>
        <w:rPr>
          <w:rFonts w:ascii="Times New Roman" w:hAnsi="Times New Roman" w:eastAsia="Times New Roman"/>
        </w:rPr>
      </w:pPr>
    </w:p>
    <w:p>
      <w:pPr>
        <w:spacing w:line="249"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r>
        <w:rPr>
          <w:rFonts w:ascii="Arial" w:hAnsi="Arial" w:eastAsia="Arial"/>
          <w:b/>
          <w:sz w:val="18"/>
        </w:rPr>
        <w:t>^349719X</w:t>
      </w:r>
      <w:r>
        <w:rPr>
          <w:rFonts w:ascii="宋体" w:hAnsi="宋体" w:eastAsia="宋体"/>
          <w:b/>
          <w:sz w:val="18"/>
        </w:rPr>
        <w:t>（</w:t>
      </w:r>
      <w:r>
        <w:rPr>
          <w:rFonts w:ascii="Arial" w:hAnsi="Arial" w:eastAsia="Arial"/>
          <w:b/>
          <w:sz w:val="18"/>
        </w:rPr>
        <w:t>X represents the numbers of digits should be removed</w:t>
      </w:r>
      <w:r>
        <w:rPr>
          <w:rFonts w:ascii="宋体" w:hAnsi="宋体" w:eastAsia="宋体"/>
          <w:b/>
          <w:sz w:val="18"/>
        </w:rPr>
        <w:t>）</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pStyle w:val="3"/>
      </w:pPr>
      <w:bookmarkStart w:id="34" w:name="_Toc54960133"/>
      <w:r>
        <w:t>Barcode length setting</w:t>
      </w:r>
      <w:bookmarkEnd w:id="34"/>
    </w:p>
    <w:p>
      <w:pPr>
        <w:spacing w:line="200" w:lineRule="exact"/>
        <w:rPr>
          <w:rFonts w:ascii="Times New Roman" w:hAnsi="Times New Roman" w:eastAsiaTheme="minorEastAsia"/>
        </w:rPr>
      </w:pPr>
    </w:p>
    <w:p>
      <w:pPr>
        <w:spacing w:line="200" w:lineRule="exact"/>
        <w:rPr>
          <w:rFonts w:ascii="微软雅黑" w:hAnsi="微软雅黑" w:eastAsia="微软雅黑"/>
          <w:sz w:val="18"/>
          <w:szCs w:val="18"/>
        </w:rPr>
      </w:pPr>
    </w:p>
    <w:p>
      <w:pPr>
        <w:spacing w:line="200" w:lineRule="exact"/>
        <w:rPr>
          <w:rFonts w:ascii="Times New Roman" w:hAnsi="Times New Roman" w:eastAsiaTheme="minorEastAsia"/>
        </w:rPr>
      </w:pPr>
      <w:r>
        <w:rPr>
          <w:rFonts w:ascii="微软雅黑" w:hAnsi="微软雅黑" w:eastAsia="微软雅黑"/>
          <w:sz w:val="18"/>
          <w:szCs w:val="18"/>
        </w:rPr>
        <w:t>The length of barcode could be set from 1 to 255 (minimum length is 1 and maximum length is 255)</w:t>
      </w:r>
      <w:r>
        <w:rPr>
          <w:rFonts w:hint="eastAsia" w:ascii="微软雅黑" w:hAnsi="微软雅黑" w:eastAsia="微软雅黑"/>
          <w:sz w:val="18"/>
          <w:szCs w:val="18"/>
        </w:rPr>
        <w:t>.</w:t>
      </w:r>
    </w:p>
    <w:p>
      <w:pPr>
        <w:spacing w:line="200" w:lineRule="exact"/>
        <w:rPr>
          <w:rFonts w:ascii="Times New Roman" w:hAnsi="Times New Roman" w:eastAsiaTheme="minorEastAsia"/>
        </w:rPr>
      </w:pPr>
    </w:p>
    <w:p>
      <w:pPr>
        <w:spacing w:line="200" w:lineRule="exact"/>
        <w:rPr>
          <w:rFonts w:ascii="微软雅黑" w:hAnsi="微软雅黑" w:eastAsia="微软雅黑"/>
          <w:sz w:val="18"/>
          <w:szCs w:val="18"/>
        </w:rPr>
      </w:pPr>
      <w:r>
        <w:rPr>
          <w:rFonts w:ascii="微软雅黑" w:hAnsi="微软雅黑" w:eastAsia="微软雅黑"/>
          <w:sz w:val="18"/>
          <w:szCs w:val="18"/>
        </w:rPr>
        <w:t xml:space="preserve">When making configuration barcode, add "^ 3" character before the digit command, such as  </w:t>
      </w:r>
      <w:r>
        <w:rPr>
          <w:rFonts w:ascii="微软雅黑" w:hAnsi="微软雅黑" w:eastAsia="微软雅黑"/>
          <w:sz w:val="18"/>
        </w:rPr>
        <w:t>^398119X</w:t>
      </w:r>
      <w:r>
        <w:rPr>
          <w:rFonts w:ascii="微软雅黑" w:hAnsi="微软雅黑" w:eastAsia="微软雅黑"/>
          <w:sz w:val="18"/>
          <w:szCs w:val="18"/>
        </w:rPr>
        <w:t xml:space="preserve"> (X indicates the length of bar code), the configuration barcode should be code128 type.</w:t>
      </w:r>
    </w:p>
    <w:p>
      <w:pPr>
        <w:spacing w:line="200" w:lineRule="exact"/>
        <w:rPr>
          <w:rFonts w:ascii="Times New Roman" w:hAnsi="Times New Roman" w:eastAsiaTheme="minorEastAsia"/>
        </w:rPr>
      </w:pPr>
    </w:p>
    <w:p>
      <w:pPr>
        <w:spacing w:line="238" w:lineRule="exact"/>
        <w:rPr>
          <w:rFonts w:ascii="微软雅黑" w:hAnsi="微软雅黑" w:eastAsia="微软雅黑"/>
          <w:sz w:val="18"/>
        </w:rPr>
      </w:pPr>
      <w:r>
        <w:drawing>
          <wp:anchor distT="0" distB="0" distL="114300" distR="114300" simplePos="0" relativeHeight="251758592" behindDoc="1" locked="0" layoutInCell="1" allowOverlap="1">
            <wp:simplePos x="0" y="0"/>
            <wp:positionH relativeFrom="column">
              <wp:posOffset>406400</wp:posOffset>
            </wp:positionH>
            <wp:positionV relativeFrom="paragraph">
              <wp:posOffset>152400</wp:posOffset>
            </wp:positionV>
            <wp:extent cx="1196340" cy="484505"/>
            <wp:effectExtent l="0" t="0" r="3810" b="0"/>
            <wp:wrapNone/>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19"/>
                    <pic:cNvPicPr>
                      <a:picLocks noChangeAspect="1"/>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ind w:firstLine="1261" w:firstLineChars="700"/>
        <w:rPr>
          <w:rFonts w:ascii="微软雅黑" w:hAnsi="微软雅黑" w:eastAsia="微软雅黑"/>
          <w:b/>
          <w:sz w:val="18"/>
          <w:szCs w:val="18"/>
        </w:rPr>
      </w:pPr>
      <w:r>
        <w:rPr>
          <w:rFonts w:ascii="微软雅黑" w:hAnsi="微软雅黑" w:eastAsia="微软雅黑"/>
          <w:b/>
          <w:sz w:val="18"/>
          <w:szCs w:val="18"/>
        </w:rPr>
        <w:t>Length 1</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r>
        <w:drawing>
          <wp:anchor distT="0" distB="0" distL="114300" distR="114300" simplePos="0" relativeHeight="251759616" behindDoc="1" locked="0" layoutInCell="1" allowOverlap="1">
            <wp:simplePos x="0" y="0"/>
            <wp:positionH relativeFrom="column">
              <wp:posOffset>4203700</wp:posOffset>
            </wp:positionH>
            <wp:positionV relativeFrom="paragraph">
              <wp:posOffset>127000</wp:posOffset>
            </wp:positionV>
            <wp:extent cx="1342390" cy="484505"/>
            <wp:effectExtent l="0" t="0" r="0" b="0"/>
            <wp:wrapNone/>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3"/>
                    <pic:cNvPicPr>
                      <a:picLocks noChangeAspect="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ind w:firstLine="7023" w:firstLineChars="3900"/>
        <w:rPr>
          <w:rFonts w:ascii="Times New Roman" w:hAnsi="Times New Roman" w:eastAsiaTheme="minorEastAsia"/>
        </w:rPr>
      </w:pPr>
      <w:r>
        <w:rPr>
          <w:rFonts w:ascii="微软雅黑" w:hAnsi="微软雅黑" w:eastAsia="微软雅黑"/>
          <w:b/>
          <w:sz w:val="18"/>
          <w:szCs w:val="18"/>
        </w:rPr>
        <w:t xml:space="preserve">Length </w:t>
      </w:r>
      <w:r>
        <w:rPr>
          <w:rFonts w:hint="eastAsia" w:ascii="微软雅黑" w:hAnsi="微软雅黑" w:eastAsia="微软雅黑"/>
          <w:b/>
          <w:sz w:val="18"/>
          <w:szCs w:val="18"/>
        </w:rPr>
        <w:t>255</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r>
        <w:drawing>
          <wp:anchor distT="0" distB="0" distL="114300" distR="114300" simplePos="0" relativeHeight="251760640" behindDoc="1" locked="0" layoutInCell="1" allowOverlap="1">
            <wp:simplePos x="0" y="0"/>
            <wp:positionH relativeFrom="column">
              <wp:posOffset>514350</wp:posOffset>
            </wp:positionH>
            <wp:positionV relativeFrom="paragraph">
              <wp:posOffset>6350</wp:posOffset>
            </wp:positionV>
            <wp:extent cx="1196340" cy="484505"/>
            <wp:effectExtent l="0" t="0" r="3810" b="0"/>
            <wp:wrapNone/>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4"/>
                    <pic:cNvPicPr>
                      <a:picLocks noChangeAspect="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ind w:firstLine="900" w:firstLineChars="500"/>
        <w:rPr>
          <w:rFonts w:ascii="微软雅黑" w:hAnsi="微软雅黑" w:eastAsia="微软雅黑"/>
          <w:b/>
          <w:sz w:val="18"/>
          <w:szCs w:val="18"/>
        </w:rPr>
      </w:pPr>
      <w:r>
        <w:rPr>
          <w:rFonts w:hint="eastAsia" w:ascii="微软雅黑" w:hAnsi="微软雅黑" w:eastAsia="微软雅黑"/>
          <w:b/>
          <w:sz w:val="18"/>
          <w:szCs w:val="18"/>
        </w:rPr>
        <w:t>B</w:t>
      </w:r>
      <w:r>
        <w:rPr>
          <w:rFonts w:ascii="微软雅黑" w:hAnsi="微软雅黑" w:eastAsia="微软雅黑"/>
          <w:b/>
          <w:sz w:val="18"/>
          <w:szCs w:val="18"/>
        </w:rPr>
        <w:t>arcode length lock</w:t>
      </w:r>
    </w:p>
    <w:p>
      <w:pPr>
        <w:spacing w:line="200" w:lineRule="exact"/>
        <w:rPr>
          <w:rFonts w:ascii="微软雅黑" w:hAnsi="微软雅黑" w:eastAsia="微软雅黑"/>
          <w:b/>
          <w:sz w:val="18"/>
          <w:szCs w:val="18"/>
        </w:rPr>
      </w:pPr>
    </w:p>
    <w:p>
      <w:pPr>
        <w:pStyle w:val="3"/>
      </w:pPr>
      <w:bookmarkStart w:id="35" w:name="_Toc54960134"/>
      <w:r>
        <w:rPr>
          <w:rFonts w:hint="eastAsia"/>
        </w:rPr>
        <w:t>A</w:t>
      </w:r>
      <w:r>
        <w:t>dd-on code setting</w:t>
      </w:r>
      <w:bookmarkEnd w:id="35"/>
      <w:r>
        <w:t xml:space="preserve"> </w:t>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r>
        <w:drawing>
          <wp:anchor distT="0" distB="0" distL="114300" distR="114300" simplePos="0" relativeHeight="251761664" behindDoc="1" locked="0" layoutInCell="1" allowOverlap="1">
            <wp:simplePos x="0" y="0"/>
            <wp:positionH relativeFrom="column">
              <wp:posOffset>495300</wp:posOffset>
            </wp:positionH>
            <wp:positionV relativeFrom="paragraph">
              <wp:posOffset>38100</wp:posOffset>
            </wp:positionV>
            <wp:extent cx="1196340" cy="484505"/>
            <wp:effectExtent l="0" t="0" r="3810" b="0"/>
            <wp:wrapNone/>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35"/>
                    <pic:cNvPicPr>
                      <a:picLocks noChangeAspect="1"/>
                    </pic:cNvPicPr>
                  </pic:nvPicPr>
                  <pic:blipFill>
                    <a:blip r:embed="rId9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ind w:firstLine="450" w:firstLineChars="250"/>
        <w:rPr>
          <w:rFonts w:ascii="微软雅黑" w:hAnsi="微软雅黑" w:eastAsia="微软雅黑"/>
          <w:b/>
          <w:sz w:val="18"/>
          <w:szCs w:val="18"/>
        </w:rPr>
      </w:pPr>
      <w:r>
        <w:rPr>
          <w:rFonts w:ascii="微软雅黑" w:hAnsi="微软雅黑" w:eastAsia="微软雅黑"/>
          <w:b/>
          <w:sz w:val="18"/>
          <w:szCs w:val="18"/>
        </w:rPr>
        <w:t>E</w:t>
      </w:r>
      <w:r>
        <w:rPr>
          <w:rFonts w:hint="eastAsia" w:ascii="微软雅黑" w:hAnsi="微软雅黑" w:eastAsia="微软雅黑"/>
          <w:b/>
          <w:sz w:val="18"/>
          <w:szCs w:val="18"/>
        </w:rPr>
        <w:t>nable</w:t>
      </w:r>
      <w:r>
        <w:rPr>
          <w:rFonts w:ascii="微软雅黑" w:hAnsi="微软雅黑" w:eastAsia="微软雅黑"/>
          <w:b/>
          <w:sz w:val="18"/>
          <w:szCs w:val="18"/>
        </w:rPr>
        <w:t xml:space="preserve"> 2 digits add-on code</w:t>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r>
        <w:drawing>
          <wp:anchor distT="0" distB="0" distL="114300" distR="114300" simplePos="0" relativeHeight="251762688" behindDoc="1" locked="0" layoutInCell="1" allowOverlap="1">
            <wp:simplePos x="0" y="0"/>
            <wp:positionH relativeFrom="column">
              <wp:posOffset>3854450</wp:posOffset>
            </wp:positionH>
            <wp:positionV relativeFrom="paragraph">
              <wp:posOffset>24765</wp:posOffset>
            </wp:positionV>
            <wp:extent cx="1196340" cy="484505"/>
            <wp:effectExtent l="0" t="0" r="3810" b="0"/>
            <wp:wrapNone/>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6"/>
                    <pic:cNvPicPr>
                      <a:picLocks noChangeAspect="1"/>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ind w:firstLine="5583" w:firstLineChars="3100"/>
        <w:rPr>
          <w:rFonts w:ascii="微软雅黑" w:hAnsi="微软雅黑" w:eastAsia="微软雅黑"/>
          <w:b/>
          <w:sz w:val="18"/>
          <w:szCs w:val="18"/>
        </w:rPr>
      </w:pPr>
      <w:r>
        <w:rPr>
          <w:rFonts w:ascii="Arial" w:hAnsi="Arial" w:eastAsia="Arial"/>
          <w:b/>
          <w:sz w:val="18"/>
        </w:rPr>
        <w:t>*</w:t>
      </w:r>
      <w:r>
        <w:rPr>
          <w:rFonts w:ascii="微软雅黑" w:hAnsi="微软雅黑" w:eastAsia="微软雅黑"/>
          <w:b/>
          <w:sz w:val="18"/>
          <w:szCs w:val="18"/>
        </w:rPr>
        <w:t xml:space="preserve"> Dis</w:t>
      </w:r>
      <w:r>
        <w:rPr>
          <w:rFonts w:hint="eastAsia" w:ascii="微软雅黑" w:hAnsi="微软雅黑" w:eastAsia="微软雅黑"/>
          <w:b/>
          <w:sz w:val="18"/>
          <w:szCs w:val="18"/>
        </w:rPr>
        <w:t>able</w:t>
      </w:r>
      <w:r>
        <w:rPr>
          <w:rFonts w:ascii="微软雅黑" w:hAnsi="微软雅黑" w:eastAsia="微软雅黑"/>
          <w:b/>
          <w:sz w:val="18"/>
          <w:szCs w:val="18"/>
        </w:rPr>
        <w:t xml:space="preserve"> 2 digits add-on code</w:t>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r>
        <w:drawing>
          <wp:anchor distT="0" distB="0" distL="114300" distR="114300" simplePos="0" relativeHeight="251763712" behindDoc="1" locked="0" layoutInCell="1" allowOverlap="1">
            <wp:simplePos x="0" y="0"/>
            <wp:positionH relativeFrom="column">
              <wp:posOffset>495300</wp:posOffset>
            </wp:positionH>
            <wp:positionV relativeFrom="paragraph">
              <wp:posOffset>126365</wp:posOffset>
            </wp:positionV>
            <wp:extent cx="1196340" cy="484505"/>
            <wp:effectExtent l="0" t="0" r="3810" b="0"/>
            <wp:wrapNone/>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7"/>
                    <pic:cNvPicPr>
                      <a:picLocks noChangeAspect="1"/>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ind w:firstLine="450" w:firstLineChars="250"/>
        <w:rPr>
          <w:rFonts w:ascii="微软雅黑" w:hAnsi="微软雅黑" w:eastAsia="微软雅黑"/>
          <w:b/>
          <w:sz w:val="18"/>
          <w:szCs w:val="18"/>
        </w:rPr>
      </w:pPr>
      <w:r>
        <w:rPr>
          <w:rFonts w:ascii="微软雅黑" w:hAnsi="微软雅黑" w:eastAsia="微软雅黑"/>
          <w:b/>
          <w:sz w:val="18"/>
          <w:szCs w:val="18"/>
        </w:rPr>
        <w:t>E</w:t>
      </w:r>
      <w:r>
        <w:rPr>
          <w:rFonts w:hint="eastAsia" w:ascii="微软雅黑" w:hAnsi="微软雅黑" w:eastAsia="微软雅黑"/>
          <w:b/>
          <w:sz w:val="18"/>
          <w:szCs w:val="18"/>
        </w:rPr>
        <w:t>nable</w:t>
      </w:r>
      <w:r>
        <w:rPr>
          <w:rFonts w:ascii="微软雅黑" w:hAnsi="微软雅黑" w:eastAsia="微软雅黑"/>
          <w:b/>
          <w:sz w:val="18"/>
          <w:szCs w:val="18"/>
        </w:rPr>
        <w:t xml:space="preserve"> 5 digits add-on code</w:t>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r>
        <w:drawing>
          <wp:anchor distT="0" distB="0" distL="114300" distR="114300" simplePos="0" relativeHeight="251764736" behindDoc="1" locked="0" layoutInCell="1" allowOverlap="1">
            <wp:simplePos x="0" y="0"/>
            <wp:positionH relativeFrom="column">
              <wp:posOffset>3784600</wp:posOffset>
            </wp:positionH>
            <wp:positionV relativeFrom="paragraph">
              <wp:posOffset>95250</wp:posOffset>
            </wp:positionV>
            <wp:extent cx="1196340" cy="484505"/>
            <wp:effectExtent l="0" t="0" r="3810" b="0"/>
            <wp:wrapNone/>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39"/>
                    <pic:cNvPicPr>
                      <a:picLocks noChangeAspect="1"/>
                    </pic:cNvPicPr>
                  </pic:nvPicPr>
                  <pic:blipFill>
                    <a:blip r:embed="rId9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r>
        <w:rPr>
          <w:rFonts w:hint="eastAsia" w:ascii="微软雅黑" w:hAnsi="微软雅黑" w:eastAsia="微软雅黑"/>
          <w:b/>
          <w:sz w:val="18"/>
          <w:szCs w:val="18"/>
        </w:rPr>
        <w:t xml:space="preserve"> </w:t>
      </w:r>
      <w:r>
        <w:rPr>
          <w:rFonts w:ascii="微软雅黑" w:hAnsi="微软雅黑" w:eastAsia="微软雅黑"/>
          <w:b/>
          <w:sz w:val="18"/>
          <w:szCs w:val="18"/>
        </w:rPr>
        <w:t xml:space="preserve">   </w:t>
      </w:r>
    </w:p>
    <w:p>
      <w:pPr>
        <w:spacing w:line="200" w:lineRule="exact"/>
        <w:ind w:firstLine="5493" w:firstLineChars="3050"/>
        <w:rPr>
          <w:rFonts w:ascii="微软雅黑" w:hAnsi="微软雅黑" w:eastAsia="微软雅黑"/>
          <w:b/>
          <w:sz w:val="18"/>
          <w:szCs w:val="18"/>
        </w:rPr>
      </w:pPr>
      <w:r>
        <w:rPr>
          <w:rFonts w:ascii="Arial" w:hAnsi="Arial" w:eastAsia="Arial"/>
          <w:b/>
          <w:sz w:val="18"/>
        </w:rPr>
        <w:t>*</w:t>
      </w:r>
      <w:r>
        <w:rPr>
          <w:rFonts w:ascii="微软雅黑" w:hAnsi="微软雅黑" w:eastAsia="微软雅黑"/>
          <w:b/>
          <w:sz w:val="18"/>
          <w:szCs w:val="18"/>
        </w:rPr>
        <w:t xml:space="preserve"> Dis</w:t>
      </w:r>
      <w:r>
        <w:rPr>
          <w:rFonts w:hint="eastAsia" w:ascii="微软雅黑" w:hAnsi="微软雅黑" w:eastAsia="微软雅黑"/>
          <w:b/>
          <w:sz w:val="18"/>
          <w:szCs w:val="18"/>
        </w:rPr>
        <w:t>able</w:t>
      </w:r>
      <w:r>
        <w:rPr>
          <w:rFonts w:ascii="微软雅黑" w:hAnsi="微软雅黑" w:eastAsia="微软雅黑"/>
          <w:b/>
          <w:sz w:val="18"/>
          <w:szCs w:val="18"/>
        </w:rPr>
        <w:t xml:space="preserve"> 5 digits add-on code</w:t>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r>
        <w:drawing>
          <wp:anchor distT="0" distB="0" distL="114300" distR="114300" simplePos="0" relativeHeight="251765760" behindDoc="1" locked="0" layoutInCell="1" allowOverlap="1">
            <wp:simplePos x="0" y="0"/>
            <wp:positionH relativeFrom="column">
              <wp:posOffset>723900</wp:posOffset>
            </wp:positionH>
            <wp:positionV relativeFrom="paragraph">
              <wp:posOffset>6350</wp:posOffset>
            </wp:positionV>
            <wp:extent cx="1196340" cy="484505"/>
            <wp:effectExtent l="0" t="0" r="3810" b="0"/>
            <wp:wrapNone/>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0"/>
                    <pic:cNvPicPr>
                      <a:picLocks noChangeAspect="1"/>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ind w:firstLine="630" w:firstLineChars="350"/>
        <w:rPr>
          <w:rFonts w:ascii="微软雅黑" w:hAnsi="微软雅黑" w:eastAsia="微软雅黑"/>
          <w:b/>
          <w:sz w:val="18"/>
          <w:szCs w:val="18"/>
        </w:rPr>
      </w:pPr>
      <w:r>
        <w:rPr>
          <w:rFonts w:hint="eastAsia" w:ascii="微软雅黑" w:hAnsi="微软雅黑" w:eastAsia="微软雅黑"/>
          <w:b/>
          <w:sz w:val="18"/>
          <w:szCs w:val="18"/>
        </w:rPr>
        <w:t>A</w:t>
      </w:r>
      <w:r>
        <w:rPr>
          <w:rFonts w:ascii="微软雅黑" w:hAnsi="微软雅黑" w:eastAsia="微软雅黑"/>
          <w:b/>
          <w:sz w:val="18"/>
          <w:szCs w:val="18"/>
        </w:rPr>
        <w:t xml:space="preserve">dd-on code must </w:t>
      </w:r>
      <w:r>
        <w:rPr>
          <w:rFonts w:hint="eastAsia" w:ascii="微软雅黑" w:hAnsi="微软雅黑" w:eastAsia="微软雅黑"/>
          <w:b/>
          <w:sz w:val="18"/>
          <w:szCs w:val="18"/>
        </w:rPr>
        <w:t>have</w:t>
      </w:r>
      <w:r>
        <w:rPr>
          <w:rFonts w:ascii="微软雅黑" w:hAnsi="微软雅黑" w:eastAsia="微软雅黑"/>
          <w:b/>
          <w:sz w:val="18"/>
          <w:szCs w:val="18"/>
        </w:rPr>
        <w:t>(UPC/EAN)</w:t>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tabs>
          <w:tab w:val="left" w:pos="6170"/>
        </w:tabs>
        <w:spacing w:line="200" w:lineRule="exact"/>
        <w:rPr>
          <w:rFonts w:ascii="微软雅黑" w:hAnsi="微软雅黑" w:eastAsia="微软雅黑"/>
          <w:b/>
          <w:sz w:val="18"/>
          <w:szCs w:val="18"/>
        </w:rPr>
      </w:pPr>
      <w:r>
        <w:rPr>
          <w:rFonts w:ascii="微软雅黑" w:hAnsi="微软雅黑" w:eastAsia="微软雅黑"/>
          <w:b/>
          <w:sz w:val="18"/>
          <w:szCs w:val="18"/>
        </w:rPr>
        <w:tab/>
      </w:r>
    </w:p>
    <w:p>
      <w:pPr>
        <w:spacing w:line="200" w:lineRule="exact"/>
        <w:rPr>
          <w:rFonts w:ascii="微软雅黑" w:hAnsi="微软雅黑" w:eastAsia="微软雅黑"/>
          <w:b/>
          <w:sz w:val="18"/>
          <w:szCs w:val="18"/>
        </w:rPr>
      </w:pPr>
      <w:r>
        <w:drawing>
          <wp:anchor distT="0" distB="0" distL="114300" distR="114300" simplePos="0" relativeHeight="251766784" behindDoc="1" locked="0" layoutInCell="1" allowOverlap="1">
            <wp:simplePos x="0" y="0"/>
            <wp:positionH relativeFrom="column">
              <wp:posOffset>3841750</wp:posOffset>
            </wp:positionH>
            <wp:positionV relativeFrom="paragraph">
              <wp:posOffset>120650</wp:posOffset>
            </wp:positionV>
            <wp:extent cx="1196340" cy="484505"/>
            <wp:effectExtent l="0" t="0" r="3810" b="0"/>
            <wp:wrapNone/>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1"/>
                    <pic:cNvPicPr>
                      <a:picLocks noChangeAspect="1"/>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spacing w:line="200" w:lineRule="exact"/>
        <w:rPr>
          <w:rFonts w:ascii="微软雅黑" w:hAnsi="微软雅黑" w:eastAsia="微软雅黑"/>
          <w:b/>
          <w:sz w:val="18"/>
          <w:szCs w:val="18"/>
        </w:rPr>
      </w:pPr>
    </w:p>
    <w:p>
      <w:pPr>
        <w:ind w:firstLine="4952" w:firstLineChars="2750"/>
        <w:rPr>
          <w:rFonts w:ascii="微软雅黑" w:hAnsi="微软雅黑" w:eastAsia="微软雅黑"/>
          <w:b/>
          <w:sz w:val="18"/>
          <w:szCs w:val="18"/>
        </w:rPr>
      </w:pPr>
      <w:r>
        <w:rPr>
          <w:rFonts w:ascii="Arial" w:hAnsi="Arial" w:eastAsia="Arial"/>
          <w:b/>
          <w:sz w:val="18"/>
        </w:rPr>
        <w:t>*</w:t>
      </w:r>
      <w:r>
        <w:rPr>
          <w:rFonts w:hint="eastAsia" w:ascii="微软雅黑" w:hAnsi="微软雅黑" w:eastAsia="微软雅黑"/>
          <w:b/>
          <w:sz w:val="18"/>
          <w:szCs w:val="18"/>
        </w:rPr>
        <w:t xml:space="preserve"> A</w:t>
      </w:r>
      <w:r>
        <w:rPr>
          <w:rFonts w:ascii="微软雅黑" w:hAnsi="微软雅黑" w:eastAsia="微软雅黑"/>
          <w:b/>
          <w:sz w:val="18"/>
          <w:szCs w:val="18"/>
        </w:rPr>
        <w:t>dd-on code must have off (UPC/EAN)</w:t>
      </w:r>
    </w:p>
    <w:p>
      <w:pPr>
        <w:pStyle w:val="3"/>
      </w:pPr>
      <w:bookmarkStart w:id="36" w:name="_Toc54960135"/>
      <w:r>
        <w:rPr>
          <w:rFonts w:hint="eastAsia"/>
        </w:rPr>
        <w:t>C</w:t>
      </w:r>
      <w:r>
        <w:t>hinese output setting for USB keyboard mode</w:t>
      </w:r>
      <w:bookmarkEnd w:id="36"/>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74" w:lineRule="exact"/>
        <w:ind w:left="420"/>
        <w:rPr>
          <w:rFonts w:ascii="微软雅黑" w:hAnsi="微软雅黑" w:eastAsia="微软雅黑"/>
          <w:sz w:val="18"/>
        </w:rPr>
      </w:pPr>
      <w:r>
        <w:rPr>
          <w:rFonts w:ascii="微软雅黑" w:hAnsi="微软雅黑" w:eastAsia="微软雅黑"/>
          <w:sz w:val="18"/>
        </w:rPr>
        <w:t xml:space="preserve">USB keyboard mode could output Chinese Characters, scan the corresponding configuration code as below to set the Chinese output. (The default status is no Chinese, and can be swiched into other languages) </w:t>
      </w:r>
    </w:p>
    <w:p>
      <w:pPr>
        <w:spacing w:line="20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34" w:lineRule="exact"/>
        <w:rPr>
          <w:rFonts w:ascii="Times New Roman" w:hAnsi="Times New Roman" w:eastAsia="Times New Roman"/>
        </w:rPr>
      </w:pPr>
    </w:p>
    <w:p>
      <w:pPr>
        <w:spacing w:line="219" w:lineRule="exact"/>
        <w:rPr>
          <w:rFonts w:ascii="宋体" w:hAnsi="宋体" w:eastAsia="宋体"/>
          <w:b/>
          <w:color w:val="FF0000"/>
          <w:sz w:val="18"/>
        </w:rPr>
      </w:pPr>
    </w:p>
    <w:p>
      <w:pPr>
        <w:spacing w:line="20" w:lineRule="exact"/>
        <w:rPr>
          <w:rFonts w:ascii="Times New Roman" w:hAnsi="Times New Roman" w:eastAsia="Times New Roman"/>
        </w:rPr>
      </w:pPr>
      <w:r>
        <w:drawing>
          <wp:anchor distT="0" distB="0" distL="114300" distR="114300" simplePos="0" relativeHeight="251767808" behindDoc="1" locked="0" layoutInCell="1" allowOverlap="1">
            <wp:simplePos x="0" y="0"/>
            <wp:positionH relativeFrom="column">
              <wp:posOffset>393700</wp:posOffset>
            </wp:positionH>
            <wp:positionV relativeFrom="paragraph">
              <wp:posOffset>6350</wp:posOffset>
            </wp:positionV>
            <wp:extent cx="1196340" cy="484505"/>
            <wp:effectExtent l="0" t="0" r="3810" b="0"/>
            <wp:wrapNone/>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2"/>
                    <pic:cNvPicPr>
                      <a:picLocks noChangeAspect="1"/>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1261" w:firstLineChars="700"/>
        <w:rPr>
          <w:rFonts w:ascii="宋体" w:hAnsi="宋体" w:eastAsia="宋体"/>
          <w:b/>
          <w:sz w:val="18"/>
        </w:rPr>
      </w:pPr>
      <w:r>
        <w:rPr>
          <w:rFonts w:ascii="Arial" w:hAnsi="Arial" w:eastAsia="Arial"/>
          <w:b/>
          <w:sz w:val="18"/>
        </w:rPr>
        <w:t>*</w:t>
      </w:r>
      <w:r>
        <w:rPr>
          <w:rFonts w:hint="eastAsia" w:ascii="微软雅黑" w:hAnsi="微软雅黑" w:eastAsia="微软雅黑"/>
          <w:b/>
          <w:sz w:val="18"/>
        </w:rPr>
        <w:t>D</w:t>
      </w:r>
      <w:r>
        <w:rPr>
          <w:rFonts w:ascii="微软雅黑" w:hAnsi="微软雅黑" w:eastAsia="微软雅黑"/>
          <w:b/>
          <w:sz w:val="18"/>
        </w:rPr>
        <w:t>efault</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4"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6" w:lineRule="exact"/>
        <w:rPr>
          <w:rFonts w:ascii="Times New Roman" w:hAnsi="Times New Roman" w:eastAsiaTheme="minorEastAsia"/>
        </w:rPr>
      </w:pPr>
    </w:p>
    <w:p>
      <w:pPr>
        <w:spacing w:line="256" w:lineRule="exact"/>
        <w:rPr>
          <w:rFonts w:ascii="微软雅黑" w:hAnsi="微软雅黑" w:eastAsia="微软雅黑"/>
        </w:rPr>
      </w:pPr>
      <w:r>
        <w:drawing>
          <wp:anchor distT="0" distB="0" distL="114300" distR="114300" simplePos="0" relativeHeight="251768832" behindDoc="1" locked="0" layoutInCell="1" allowOverlap="1">
            <wp:simplePos x="0" y="0"/>
            <wp:positionH relativeFrom="column">
              <wp:posOffset>3784600</wp:posOffset>
            </wp:positionH>
            <wp:positionV relativeFrom="paragraph">
              <wp:posOffset>76200</wp:posOffset>
            </wp:positionV>
            <wp:extent cx="1196340" cy="484505"/>
            <wp:effectExtent l="0" t="0" r="3810" b="0"/>
            <wp:wrapNone/>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43"/>
                    <pic:cNvPicPr>
                      <a:picLocks noChangeAspect="1"/>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00" w:lineRule="exact"/>
        <w:ind w:firstLine="4232" w:firstLineChars="2350"/>
        <w:rPr>
          <w:rFonts w:ascii="微软雅黑" w:hAnsi="微软雅黑" w:eastAsia="微软雅黑"/>
        </w:rPr>
      </w:pPr>
      <w:r>
        <w:rPr>
          <w:rFonts w:ascii="微软雅黑" w:hAnsi="微软雅黑" w:eastAsia="微软雅黑"/>
          <w:b/>
          <w:sz w:val="18"/>
        </w:rPr>
        <w:t>For MS Word, QQ，</w:t>
      </w:r>
      <w:r>
        <w:rPr>
          <w:rFonts w:hint="eastAsia" w:ascii="微软雅黑" w:hAnsi="微软雅黑" w:eastAsia="微软雅黑"/>
          <w:b/>
          <w:sz w:val="18"/>
        </w:rPr>
        <w:t>N</w:t>
      </w:r>
      <w:r>
        <w:rPr>
          <w:rFonts w:ascii="微软雅黑" w:hAnsi="微软雅黑" w:eastAsia="微软雅黑"/>
          <w:b/>
          <w:sz w:val="18"/>
        </w:rPr>
        <w:t>ot for MS Excel, MS Notebook</w:t>
      </w: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r>
        <w:drawing>
          <wp:anchor distT="0" distB="0" distL="114300" distR="114300" simplePos="0" relativeHeight="251769856" behindDoc="1" locked="0" layoutInCell="1" allowOverlap="1">
            <wp:simplePos x="0" y="0"/>
            <wp:positionH relativeFrom="column">
              <wp:posOffset>717550</wp:posOffset>
            </wp:positionH>
            <wp:positionV relativeFrom="paragraph">
              <wp:posOffset>114300</wp:posOffset>
            </wp:positionV>
            <wp:extent cx="1196340" cy="484505"/>
            <wp:effectExtent l="0" t="0" r="3810" b="0"/>
            <wp:wrapNone/>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44"/>
                    <pic:cNvPicPr>
                      <a:picLocks noChangeAspect="1"/>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56" w:lineRule="exact"/>
        <w:rPr>
          <w:rFonts w:ascii="Times New Roman" w:hAnsi="Times New Roman" w:eastAsiaTheme="minorEastAsia"/>
        </w:rPr>
      </w:pPr>
    </w:p>
    <w:p>
      <w:pPr>
        <w:spacing w:line="200" w:lineRule="exact"/>
        <w:rPr>
          <w:rFonts w:ascii="微软雅黑" w:hAnsi="微软雅黑" w:eastAsia="微软雅黑"/>
        </w:rPr>
      </w:pPr>
      <w:r>
        <w:rPr>
          <w:rFonts w:ascii="微软雅黑" w:hAnsi="微软雅黑" w:eastAsia="微软雅黑"/>
          <w:b/>
          <w:sz w:val="18"/>
        </w:rPr>
        <w:t>For MS Excel, MS Notebook，</w:t>
      </w:r>
      <w:r>
        <w:rPr>
          <w:rFonts w:hint="eastAsia" w:ascii="微软雅黑" w:hAnsi="微软雅黑" w:eastAsia="微软雅黑"/>
          <w:b/>
          <w:sz w:val="18"/>
        </w:rPr>
        <w:t>N</w:t>
      </w:r>
      <w:r>
        <w:rPr>
          <w:rFonts w:ascii="微软雅黑" w:hAnsi="微软雅黑" w:eastAsia="微软雅黑"/>
          <w:b/>
          <w:sz w:val="18"/>
        </w:rPr>
        <w:t xml:space="preserve">ot </w:t>
      </w:r>
      <w:r>
        <w:rPr>
          <w:rFonts w:hint="eastAsia" w:ascii="微软雅黑" w:hAnsi="微软雅黑" w:eastAsia="微软雅黑"/>
          <w:b/>
          <w:sz w:val="18"/>
        </w:rPr>
        <w:t>f</w:t>
      </w:r>
      <w:r>
        <w:rPr>
          <w:rFonts w:ascii="微软雅黑" w:hAnsi="微软雅黑" w:eastAsia="微软雅黑"/>
          <w:b/>
          <w:sz w:val="18"/>
        </w:rPr>
        <w:t>or MS Word, QQ</w:t>
      </w:r>
    </w:p>
    <w:p/>
    <w:p/>
    <w:p/>
    <w:p/>
    <w:p/>
    <w:p/>
    <w:p/>
    <w:p/>
    <w:p/>
    <w:p/>
    <w:p/>
    <w:p/>
    <w:p/>
    <w:p/>
    <w:p/>
    <w:p>
      <w:pPr>
        <w:rPr>
          <w:rFonts w:ascii="微软雅黑" w:hAnsi="微软雅黑" w:eastAsia="微软雅黑"/>
          <w:b/>
          <w:sz w:val="21"/>
        </w:rPr>
      </w:pPr>
    </w:p>
    <w:p>
      <w:pPr>
        <w:pStyle w:val="3"/>
      </w:pPr>
      <w:bookmarkStart w:id="37" w:name="_Toc54960136"/>
      <w:r>
        <w:rPr>
          <w:rFonts w:hint="eastAsia"/>
        </w:rPr>
        <w:t>Keyboard</w:t>
      </w:r>
      <w:r>
        <w:t xml:space="preserve"> language </w:t>
      </w:r>
      <w:r>
        <w:rPr>
          <w:rFonts w:hint="eastAsia"/>
        </w:rPr>
        <w:t>setting</w:t>
      </w:r>
      <w:bookmarkEnd w:id="37"/>
      <w:r>
        <w:t xml:space="preserve"> </w:t>
      </w: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70880" behindDoc="1" locked="0" layoutInCell="1" allowOverlap="1">
            <wp:simplePos x="0" y="0"/>
            <wp:positionH relativeFrom="column">
              <wp:posOffset>457200</wp:posOffset>
            </wp:positionH>
            <wp:positionV relativeFrom="paragraph">
              <wp:posOffset>114300</wp:posOffset>
            </wp:positionV>
            <wp:extent cx="1196340" cy="484505"/>
            <wp:effectExtent l="0" t="0" r="3810" b="0"/>
            <wp:wrapNone/>
            <wp:docPr id="445"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45"/>
                    <pic:cNvPicPr>
                      <a:picLocks noChangeAspect="1"/>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90" w:lineRule="exact"/>
        <w:rPr>
          <w:rFonts w:ascii="Times New Roman" w:hAnsi="Times New Roman" w:eastAsia="Times New Roman"/>
        </w:rPr>
      </w:pPr>
    </w:p>
    <w:p>
      <w:pPr>
        <w:spacing w:line="206" w:lineRule="exact"/>
        <w:ind w:firstLine="1261" w:firstLineChars="700"/>
        <w:rPr>
          <w:rFonts w:ascii="微软雅黑" w:hAnsi="微软雅黑" w:eastAsia="微软雅黑"/>
          <w:b/>
          <w:sz w:val="18"/>
        </w:rPr>
      </w:pPr>
      <w:r>
        <w:rPr>
          <w:rFonts w:ascii="微软雅黑" w:hAnsi="微软雅黑" w:eastAsia="微软雅黑"/>
          <w:b/>
          <w:sz w:val="18"/>
        </w:rPr>
        <w:t>Belgium</w:t>
      </w:r>
    </w:p>
    <w:p>
      <w:pPr>
        <w:spacing w:line="200" w:lineRule="exact"/>
        <w:rPr>
          <w:rFonts w:ascii="微软雅黑" w:hAnsi="微软雅黑" w:eastAsia="微软雅黑"/>
        </w:rPr>
      </w:pPr>
      <w:bookmarkStart w:id="38" w:name="page9"/>
      <w:bookmarkEnd w:id="38"/>
      <w:r>
        <w:drawing>
          <wp:anchor distT="0" distB="0" distL="114300" distR="114300" simplePos="0" relativeHeight="251771904" behindDoc="1" locked="0" layoutInCell="1" allowOverlap="1">
            <wp:simplePos x="0" y="0"/>
            <wp:positionH relativeFrom="column">
              <wp:posOffset>4210050</wp:posOffset>
            </wp:positionH>
            <wp:positionV relativeFrom="paragraph">
              <wp:posOffset>76200</wp:posOffset>
            </wp:positionV>
            <wp:extent cx="1196340" cy="484505"/>
            <wp:effectExtent l="0" t="0" r="3810" b="0"/>
            <wp:wrapNone/>
            <wp:docPr id="446"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46"/>
                    <pic:cNvPicPr>
                      <a:picLocks noChangeAspect="1"/>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328" w:lineRule="exact"/>
        <w:rPr>
          <w:rFonts w:ascii="微软雅黑" w:hAnsi="微软雅黑" w:eastAsia="微软雅黑"/>
        </w:rPr>
      </w:pPr>
    </w:p>
    <w:p>
      <w:pPr>
        <w:spacing w:line="206" w:lineRule="exact"/>
        <w:ind w:firstLine="7204" w:firstLineChars="4000"/>
        <w:rPr>
          <w:rFonts w:ascii="微软雅黑" w:hAnsi="微软雅黑" w:eastAsia="微软雅黑"/>
          <w:b/>
          <w:sz w:val="18"/>
        </w:rPr>
      </w:pPr>
      <w:r>
        <w:rPr>
          <w:rFonts w:ascii="微软雅黑" w:hAnsi="微软雅黑" w:eastAsia="微软雅黑"/>
          <w:b/>
          <w:sz w:val="18"/>
        </w:rPr>
        <w:t>British</w:t>
      </w:r>
    </w:p>
    <w:p>
      <w:pPr>
        <w:spacing w:line="2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r>
        <w:drawing>
          <wp:anchor distT="0" distB="0" distL="114300" distR="114300" simplePos="0" relativeHeight="251772928" behindDoc="1" locked="0" layoutInCell="1" allowOverlap="1">
            <wp:simplePos x="0" y="0"/>
            <wp:positionH relativeFrom="column">
              <wp:posOffset>476250</wp:posOffset>
            </wp:positionH>
            <wp:positionV relativeFrom="paragraph">
              <wp:posOffset>127000</wp:posOffset>
            </wp:positionV>
            <wp:extent cx="1196340" cy="484505"/>
            <wp:effectExtent l="0" t="0" r="3810" b="0"/>
            <wp:wrapNone/>
            <wp:docPr id="447"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47"/>
                    <pic:cNvPicPr>
                      <a:picLocks noChangeAspect="1"/>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367" w:lineRule="exact"/>
        <w:rPr>
          <w:rFonts w:ascii="微软雅黑" w:hAnsi="微软雅黑" w:eastAsia="微软雅黑"/>
        </w:rPr>
      </w:pPr>
    </w:p>
    <w:p>
      <w:pPr>
        <w:spacing w:line="206" w:lineRule="exact"/>
        <w:ind w:firstLine="1351" w:firstLineChars="750"/>
        <w:rPr>
          <w:rFonts w:ascii="微软雅黑" w:hAnsi="微软雅黑" w:eastAsia="微软雅黑"/>
          <w:b/>
          <w:sz w:val="18"/>
        </w:rPr>
      </w:pPr>
      <w:r>
        <w:rPr>
          <w:rFonts w:hint="eastAsia" w:ascii="微软雅黑" w:hAnsi="微软雅黑" w:eastAsia="微软雅黑"/>
          <w:b/>
          <w:sz w:val="18"/>
        </w:rPr>
        <w:t>F</w:t>
      </w:r>
      <w:r>
        <w:rPr>
          <w:rFonts w:ascii="微软雅黑" w:hAnsi="微软雅黑" w:eastAsia="微软雅黑"/>
          <w:b/>
          <w:sz w:val="18"/>
        </w:rPr>
        <w:t>rance</w:t>
      </w:r>
    </w:p>
    <w:p>
      <w:pPr>
        <w:spacing w:line="2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r>
        <w:drawing>
          <wp:anchor distT="0" distB="0" distL="114300" distR="114300" simplePos="0" relativeHeight="251773952" behindDoc="1" locked="0" layoutInCell="1" allowOverlap="1">
            <wp:simplePos x="0" y="0"/>
            <wp:positionH relativeFrom="column">
              <wp:posOffset>4305300</wp:posOffset>
            </wp:positionH>
            <wp:positionV relativeFrom="paragraph">
              <wp:posOffset>107950</wp:posOffset>
            </wp:positionV>
            <wp:extent cx="1196340" cy="484505"/>
            <wp:effectExtent l="0" t="0" r="3810" b="0"/>
            <wp:wrapNone/>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48"/>
                    <pic:cNvPicPr>
                      <a:picLocks noChangeAspect="1"/>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6" w:lineRule="exact"/>
        <w:ind w:firstLine="7204" w:firstLineChars="4000"/>
        <w:rPr>
          <w:rFonts w:ascii="微软雅黑" w:hAnsi="微软雅黑" w:eastAsia="微软雅黑"/>
          <w:b/>
          <w:sz w:val="18"/>
        </w:rPr>
      </w:pPr>
      <w:r>
        <w:rPr>
          <w:rFonts w:ascii="微软雅黑" w:hAnsi="微软雅黑" w:eastAsia="微软雅黑"/>
          <w:b/>
          <w:sz w:val="18"/>
        </w:rPr>
        <w:t>Germany</w:t>
      </w:r>
    </w:p>
    <w:p>
      <w:pPr>
        <w:spacing w:line="330" w:lineRule="exact"/>
        <w:rPr>
          <w:rFonts w:ascii="微软雅黑" w:hAnsi="微软雅黑" w:eastAsia="微软雅黑"/>
        </w:rPr>
      </w:pPr>
    </w:p>
    <w:p>
      <w:pPr>
        <w:spacing w:line="2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r>
        <w:drawing>
          <wp:anchor distT="0" distB="0" distL="114300" distR="114300" simplePos="0" relativeHeight="251774976" behindDoc="1" locked="0" layoutInCell="1" allowOverlap="1">
            <wp:simplePos x="0" y="0"/>
            <wp:positionH relativeFrom="column">
              <wp:posOffset>488950</wp:posOffset>
            </wp:positionH>
            <wp:positionV relativeFrom="paragraph">
              <wp:posOffset>12700</wp:posOffset>
            </wp:positionV>
            <wp:extent cx="1196340" cy="484505"/>
            <wp:effectExtent l="0" t="0" r="3810" b="0"/>
            <wp:wrapNone/>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49"/>
                    <pic:cNvPicPr>
                      <a:picLocks noChangeAspect="1"/>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6" w:lineRule="exact"/>
        <w:ind w:firstLine="1441" w:firstLineChars="800"/>
        <w:rPr>
          <w:rFonts w:ascii="微软雅黑" w:hAnsi="微软雅黑" w:eastAsia="微软雅黑"/>
          <w:b/>
          <w:sz w:val="18"/>
        </w:rPr>
      </w:pPr>
      <w:r>
        <w:rPr>
          <w:rFonts w:hint="eastAsia" w:ascii="微软雅黑" w:hAnsi="微软雅黑" w:eastAsia="微软雅黑"/>
          <w:b/>
          <w:sz w:val="18"/>
        </w:rPr>
        <w:t>I</w:t>
      </w:r>
      <w:r>
        <w:rPr>
          <w:rFonts w:ascii="微软雅黑" w:hAnsi="微软雅黑" w:eastAsia="微软雅黑"/>
          <w:b/>
          <w:sz w:val="18"/>
        </w:rPr>
        <w:t>taly</w:t>
      </w:r>
    </w:p>
    <w:p>
      <w:pPr>
        <w:spacing w:line="200" w:lineRule="exact"/>
        <w:rPr>
          <w:rFonts w:ascii="微软雅黑" w:hAnsi="微软雅黑" w:eastAsia="微软雅黑"/>
        </w:rPr>
      </w:pPr>
    </w:p>
    <w:p>
      <w:pPr>
        <w:spacing w:line="367" w:lineRule="exact"/>
        <w:rPr>
          <w:rFonts w:ascii="微软雅黑" w:hAnsi="微软雅黑" w:eastAsia="微软雅黑"/>
        </w:rPr>
      </w:pPr>
    </w:p>
    <w:p>
      <w:pPr>
        <w:spacing w:line="20" w:lineRule="exact"/>
        <w:rPr>
          <w:rFonts w:ascii="微软雅黑" w:hAnsi="微软雅黑" w:eastAsia="微软雅黑"/>
        </w:rPr>
      </w:pPr>
      <w:r>
        <w:drawing>
          <wp:anchor distT="0" distB="0" distL="114300" distR="114300" simplePos="0" relativeHeight="251776000" behindDoc="1" locked="0" layoutInCell="1" allowOverlap="1">
            <wp:simplePos x="0" y="0"/>
            <wp:positionH relativeFrom="column">
              <wp:posOffset>4305300</wp:posOffset>
            </wp:positionH>
            <wp:positionV relativeFrom="paragraph">
              <wp:posOffset>6350</wp:posOffset>
            </wp:positionV>
            <wp:extent cx="1196340" cy="484505"/>
            <wp:effectExtent l="0" t="0" r="3810" b="0"/>
            <wp:wrapNone/>
            <wp:docPr id="450"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0"/>
                    <pic:cNvPicPr>
                      <a:picLocks noChangeAspect="1"/>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50" w:lineRule="exact"/>
        <w:rPr>
          <w:rFonts w:ascii="微软雅黑" w:hAnsi="微软雅黑" w:eastAsia="微软雅黑"/>
        </w:rPr>
      </w:pPr>
    </w:p>
    <w:p>
      <w:pPr>
        <w:spacing w:line="206" w:lineRule="exact"/>
        <w:ind w:left="7420"/>
        <w:rPr>
          <w:rFonts w:ascii="微软雅黑" w:hAnsi="微软雅黑" w:eastAsia="微软雅黑"/>
          <w:b/>
          <w:sz w:val="18"/>
        </w:rPr>
      </w:pPr>
      <w:r>
        <w:rPr>
          <w:rFonts w:ascii="微软雅黑" w:hAnsi="微软雅黑" w:eastAsia="微软雅黑"/>
          <w:b/>
          <w:sz w:val="18"/>
        </w:rPr>
        <w:t>Spain</w:t>
      </w:r>
    </w:p>
    <w:p>
      <w:pPr>
        <w:spacing w:line="2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r>
        <w:drawing>
          <wp:anchor distT="0" distB="0" distL="114300" distR="114300" simplePos="0" relativeHeight="251777024" behindDoc="1" locked="0" layoutInCell="1" allowOverlap="1">
            <wp:simplePos x="0" y="0"/>
            <wp:positionH relativeFrom="column">
              <wp:posOffset>539750</wp:posOffset>
            </wp:positionH>
            <wp:positionV relativeFrom="paragraph">
              <wp:posOffset>6350</wp:posOffset>
            </wp:positionV>
            <wp:extent cx="1196340" cy="484505"/>
            <wp:effectExtent l="0" t="0" r="3810" b="0"/>
            <wp:wrapNone/>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pic:cNvPicPr>
                      <a:picLocks noChangeAspect="1"/>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tabs>
          <w:tab w:val="left" w:pos="2360"/>
        </w:tabs>
        <w:spacing w:line="317" w:lineRule="exact"/>
        <w:rPr>
          <w:rFonts w:ascii="微软雅黑" w:hAnsi="微软雅黑" w:eastAsia="微软雅黑"/>
        </w:rPr>
      </w:pPr>
      <w:r>
        <w:rPr>
          <w:rFonts w:ascii="微软雅黑" w:hAnsi="微软雅黑" w:eastAsia="微软雅黑"/>
        </w:rPr>
        <w:tab/>
      </w:r>
    </w:p>
    <w:p>
      <w:pPr>
        <w:spacing w:line="206" w:lineRule="exact"/>
        <w:ind w:left="1600"/>
        <w:rPr>
          <w:rFonts w:ascii="微软雅黑" w:hAnsi="微软雅黑" w:eastAsia="微软雅黑"/>
          <w:b/>
          <w:sz w:val="18"/>
        </w:rPr>
      </w:pPr>
      <w:r>
        <w:rPr>
          <w:rFonts w:hint="eastAsia" w:ascii="微软雅黑" w:hAnsi="微软雅黑" w:eastAsia="微软雅黑"/>
          <w:b/>
          <w:sz w:val="18"/>
        </w:rPr>
        <w:t>U</w:t>
      </w:r>
      <w:r>
        <w:rPr>
          <w:rFonts w:ascii="微软雅黑" w:hAnsi="微软雅黑" w:eastAsia="微软雅黑"/>
          <w:b/>
          <w:sz w:val="18"/>
        </w:rPr>
        <w:t>SA</w:t>
      </w:r>
    </w:p>
    <w:p>
      <w:pPr>
        <w:spacing w:line="2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r>
        <w:drawing>
          <wp:anchor distT="0" distB="0" distL="114300" distR="114300" simplePos="0" relativeHeight="251778048" behindDoc="1" locked="0" layoutInCell="1" allowOverlap="1">
            <wp:simplePos x="0" y="0"/>
            <wp:positionH relativeFrom="column">
              <wp:posOffset>4349750</wp:posOffset>
            </wp:positionH>
            <wp:positionV relativeFrom="paragraph">
              <wp:posOffset>19050</wp:posOffset>
            </wp:positionV>
            <wp:extent cx="1196340" cy="484505"/>
            <wp:effectExtent l="0" t="0" r="3810" b="0"/>
            <wp:wrapNone/>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452"/>
                    <pic:cNvPicPr>
                      <a:picLocks noChangeAspect="1"/>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6" w:lineRule="exact"/>
        <w:ind w:right="1006"/>
        <w:jc w:val="right"/>
        <w:rPr>
          <w:rFonts w:ascii="微软雅黑" w:hAnsi="微软雅黑" w:eastAsia="微软雅黑"/>
          <w:b/>
          <w:sz w:val="18"/>
        </w:rPr>
      </w:pPr>
      <w:r>
        <w:rPr>
          <w:rFonts w:hint="eastAsia" w:ascii="微软雅黑" w:hAnsi="微软雅黑" w:eastAsia="微软雅黑"/>
          <w:b/>
          <w:sz w:val="18"/>
        </w:rPr>
        <w:t>S</w:t>
      </w:r>
      <w:r>
        <w:rPr>
          <w:rFonts w:ascii="微软雅黑" w:hAnsi="微软雅黑" w:eastAsia="微软雅黑"/>
          <w:b/>
          <w:sz w:val="18"/>
        </w:rPr>
        <w:t>ingapore</w:t>
      </w:r>
    </w:p>
    <w:p>
      <w:pPr>
        <w:spacing w:line="206" w:lineRule="exact"/>
        <w:ind w:right="1006"/>
        <w:jc w:val="right"/>
        <w:rPr>
          <w:rFonts w:ascii="微软雅黑" w:hAnsi="微软雅黑" w:eastAsia="微软雅黑"/>
          <w:b/>
          <w:sz w:val="18"/>
        </w:rPr>
      </w:pPr>
    </w:p>
    <w:p>
      <w:pPr>
        <w:spacing w:line="206" w:lineRule="exact"/>
        <w:ind w:right="1006"/>
        <w:jc w:val="right"/>
        <w:rPr>
          <w:rFonts w:ascii="微软雅黑" w:hAnsi="微软雅黑" w:eastAsia="微软雅黑"/>
          <w:b/>
          <w:sz w:val="18"/>
        </w:rPr>
      </w:pPr>
    </w:p>
    <w:p>
      <w:pPr>
        <w:spacing w:line="206" w:lineRule="exact"/>
        <w:ind w:right="1006"/>
        <w:jc w:val="right"/>
        <w:rPr>
          <w:rFonts w:ascii="微软雅黑" w:hAnsi="微软雅黑" w:eastAsia="微软雅黑"/>
          <w:b/>
          <w:sz w:val="18"/>
        </w:rPr>
      </w:pPr>
    </w:p>
    <w:p>
      <w:pPr>
        <w:spacing w:line="206" w:lineRule="exact"/>
        <w:ind w:right="1006"/>
        <w:jc w:val="right"/>
        <w:rPr>
          <w:rFonts w:ascii="宋体" w:hAnsi="宋体" w:eastAsia="宋体"/>
          <w:b/>
          <w:sz w:val="18"/>
        </w:rPr>
      </w:pPr>
    </w:p>
    <w:p>
      <w:pPr>
        <w:spacing w:line="200" w:lineRule="exact"/>
        <w:rPr>
          <w:rFonts w:ascii="微软雅黑" w:hAnsi="微软雅黑" w:eastAsia="微软雅黑"/>
        </w:rPr>
      </w:pPr>
    </w:p>
    <w:p>
      <w:pPr>
        <w:spacing w:line="367" w:lineRule="exact"/>
        <w:rPr>
          <w:rFonts w:ascii="微软雅黑" w:hAnsi="微软雅黑" w:eastAsia="微软雅黑"/>
        </w:rPr>
      </w:pPr>
      <w:r>
        <w:drawing>
          <wp:anchor distT="0" distB="0" distL="114300" distR="114300" simplePos="0" relativeHeight="251779072" behindDoc="1" locked="0" layoutInCell="1" allowOverlap="1">
            <wp:simplePos x="0" y="0"/>
            <wp:positionH relativeFrom="column">
              <wp:posOffset>584200</wp:posOffset>
            </wp:positionH>
            <wp:positionV relativeFrom="paragraph">
              <wp:posOffset>44450</wp:posOffset>
            </wp:positionV>
            <wp:extent cx="1196340" cy="484505"/>
            <wp:effectExtent l="0" t="0" r="3810" b="0"/>
            <wp:wrapNone/>
            <wp:docPr id="45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3"/>
                    <pic:cNvPicPr>
                      <a:picLocks noChangeAspect="1"/>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left="1360"/>
        <w:rPr>
          <w:rFonts w:ascii="微软雅黑" w:hAnsi="微软雅黑" w:eastAsia="微软雅黑"/>
          <w:b/>
          <w:sz w:val="18"/>
        </w:rPr>
      </w:pPr>
      <w:r>
        <w:rPr>
          <w:rFonts w:ascii="微软雅黑" w:hAnsi="微软雅黑" w:eastAsia="微软雅黑"/>
          <w:b/>
          <w:sz w:val="18"/>
        </w:rPr>
        <w:t>Salvatore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80096" behindDoc="1" locked="0" layoutInCell="1" allowOverlap="1">
            <wp:simplePos x="0" y="0"/>
            <wp:positionH relativeFrom="column">
              <wp:posOffset>4318000</wp:posOffset>
            </wp:positionH>
            <wp:positionV relativeFrom="paragraph">
              <wp:posOffset>95250</wp:posOffset>
            </wp:positionV>
            <wp:extent cx="1342390" cy="484505"/>
            <wp:effectExtent l="0" t="0" r="0" b="0"/>
            <wp:wrapNone/>
            <wp:docPr id="454"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4"/>
                    <pic:cNvPicPr>
                      <a:picLocks noChangeAspect="1"/>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tabs>
          <w:tab w:val="left" w:pos="6260"/>
        </w:tabs>
        <w:spacing w:line="200" w:lineRule="exact"/>
        <w:rPr>
          <w:rFonts w:ascii="Times New Roman" w:hAnsi="Times New Roman" w:eastAsia="Times New Roman"/>
        </w:rPr>
      </w:pPr>
      <w:r>
        <w:rPr>
          <w:rFonts w:ascii="Times New Roman" w:hAnsi="Times New Roman" w:eastAsia="Times New Roman"/>
        </w:rPr>
        <w:tab/>
      </w:r>
    </w:p>
    <w:p>
      <w:pPr>
        <w:spacing w:line="370" w:lineRule="exact"/>
        <w:rPr>
          <w:rFonts w:ascii="Times New Roman" w:hAnsi="Times New Roman" w:eastAsia="Times New Roman"/>
        </w:rPr>
      </w:pPr>
    </w:p>
    <w:p>
      <w:pPr>
        <w:spacing w:line="206" w:lineRule="exact"/>
        <w:rPr>
          <w:rFonts w:ascii="宋体" w:hAnsi="宋体" w:eastAsia="宋体"/>
          <w:b/>
          <w:sz w:val="18"/>
        </w:rPr>
      </w:pPr>
      <w:bookmarkStart w:id="39" w:name="page10"/>
      <w:bookmarkEnd w:id="39"/>
    </w:p>
    <w:p>
      <w:pPr>
        <w:spacing w:line="206" w:lineRule="exact"/>
        <w:ind w:left="7560"/>
        <w:rPr>
          <w:rFonts w:ascii="微软雅黑" w:hAnsi="微软雅黑" w:eastAsia="微软雅黑"/>
          <w:b/>
          <w:sz w:val="18"/>
        </w:rPr>
      </w:pPr>
      <w:r>
        <w:rPr>
          <w:rFonts w:hint="eastAsia" w:ascii="微软雅黑" w:hAnsi="微软雅黑" w:eastAsia="微软雅黑"/>
          <w:b/>
          <w:sz w:val="18"/>
        </w:rPr>
        <w:t>J</w:t>
      </w:r>
      <w:r>
        <w:rPr>
          <w:rFonts w:ascii="微软雅黑" w:hAnsi="微软雅黑" w:eastAsia="微软雅黑"/>
          <w:b/>
          <w:sz w:val="18"/>
        </w:rPr>
        <w:t>apan</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81120" behindDoc="1" locked="0" layoutInCell="1" allowOverlap="1">
            <wp:simplePos x="0" y="0"/>
            <wp:positionH relativeFrom="column">
              <wp:posOffset>609600</wp:posOffset>
            </wp:positionH>
            <wp:positionV relativeFrom="paragraph">
              <wp:posOffset>114300</wp:posOffset>
            </wp:positionV>
            <wp:extent cx="1342390" cy="484505"/>
            <wp:effectExtent l="0" t="0" r="0" b="0"/>
            <wp:wrapNone/>
            <wp:docPr id="456"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6"/>
                    <pic:cNvPicPr>
                      <a:picLocks noChangeAspect="1"/>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1342390" cy="48450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65" w:lineRule="exact"/>
        <w:rPr>
          <w:rFonts w:ascii="Times New Roman" w:hAnsi="Times New Roman" w:eastAsia="Times New Roman"/>
        </w:rPr>
      </w:pPr>
    </w:p>
    <w:p>
      <w:pPr>
        <w:spacing w:line="206" w:lineRule="exact"/>
        <w:ind w:left="1520"/>
        <w:rPr>
          <w:rFonts w:ascii="微软雅黑" w:hAnsi="微软雅黑" w:eastAsia="微软雅黑"/>
          <w:b/>
          <w:sz w:val="18"/>
        </w:rPr>
      </w:pPr>
      <w:r>
        <w:rPr>
          <w:rFonts w:ascii="微软雅黑" w:hAnsi="微软雅黑" w:eastAsia="微软雅黑"/>
          <w:b/>
          <w:sz w:val="18"/>
        </w:rPr>
        <w:t>Sierra Leone</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82144" behindDoc="1" locked="0" layoutInCell="1" allowOverlap="1">
            <wp:simplePos x="0" y="0"/>
            <wp:positionH relativeFrom="column">
              <wp:posOffset>4178300</wp:posOffset>
            </wp:positionH>
            <wp:positionV relativeFrom="paragraph">
              <wp:posOffset>38100</wp:posOffset>
            </wp:positionV>
            <wp:extent cx="1342390" cy="484505"/>
            <wp:effectExtent l="0" t="0" r="0" b="0"/>
            <wp:wrapNone/>
            <wp:docPr id="469"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69"/>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00" w:lineRule="exact"/>
        <w:rPr>
          <w:rFonts w:ascii="Times New Roman" w:hAnsi="Times New Roman" w:eastAsia="Times New Roman"/>
        </w:rPr>
      </w:pPr>
    </w:p>
    <w:p>
      <w:pPr>
        <w:tabs>
          <w:tab w:val="left" w:pos="5720"/>
        </w:tabs>
        <w:spacing w:line="200" w:lineRule="exact"/>
        <w:rPr>
          <w:rFonts w:ascii="Times New Roman" w:hAnsi="Times New Roman" w:eastAsia="Times New Roman"/>
        </w:rPr>
      </w:pPr>
      <w:r>
        <w:rPr>
          <w:rFonts w:ascii="Times New Roman" w:hAnsi="Times New Roman" w:eastAsia="Times New Roman"/>
        </w:rPr>
        <w:tab/>
      </w:r>
    </w:p>
    <w:p>
      <w:pPr>
        <w:spacing w:line="323" w:lineRule="exact"/>
        <w:rPr>
          <w:rFonts w:ascii="Times New Roman" w:hAnsi="Times New Roman" w:eastAsia="Times New Roman"/>
        </w:rPr>
      </w:pPr>
    </w:p>
    <w:p>
      <w:pPr>
        <w:spacing w:line="20" w:lineRule="exact"/>
        <w:rPr>
          <w:rFonts w:ascii="Times New Roman" w:hAnsi="Times New Roman" w:eastAsia="Times New Roman"/>
        </w:rPr>
      </w:pPr>
    </w:p>
    <w:p>
      <w:pPr>
        <w:spacing w:line="206" w:lineRule="exact"/>
        <w:ind w:left="7371"/>
        <w:rPr>
          <w:rFonts w:ascii="微软雅黑" w:hAnsi="微软雅黑" w:eastAsia="微软雅黑"/>
          <w:b/>
          <w:sz w:val="18"/>
        </w:rPr>
      </w:pPr>
      <w:r>
        <w:rPr>
          <w:rFonts w:hint="eastAsia" w:ascii="微软雅黑" w:hAnsi="微软雅黑" w:eastAsia="微软雅黑"/>
          <w:b/>
          <w:sz w:val="18"/>
        </w:rPr>
        <w:t>T</w:t>
      </w:r>
      <w:r>
        <w:rPr>
          <w:rFonts w:ascii="微软雅黑" w:hAnsi="微软雅黑" w:eastAsia="微软雅黑"/>
          <w:b/>
          <w:sz w:val="18"/>
        </w:rPr>
        <w:t>urkey</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83168" behindDoc="1" locked="0" layoutInCell="1" allowOverlap="1">
            <wp:simplePos x="0" y="0"/>
            <wp:positionH relativeFrom="column">
              <wp:posOffset>463550</wp:posOffset>
            </wp:positionH>
            <wp:positionV relativeFrom="paragraph">
              <wp:posOffset>31750</wp:posOffset>
            </wp:positionV>
            <wp:extent cx="1342390" cy="484505"/>
            <wp:effectExtent l="0" t="0" r="0" b="0"/>
            <wp:wrapNone/>
            <wp:docPr id="470"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pic:cNvPicPr>
                      <a:picLocks noChangeAspect="1"/>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67"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left="1500"/>
        <w:rPr>
          <w:rFonts w:ascii="微软雅黑" w:hAnsi="微软雅黑" w:eastAsia="微软雅黑"/>
          <w:b/>
          <w:sz w:val="18"/>
        </w:rPr>
      </w:pPr>
      <w:r>
        <w:rPr>
          <w:rFonts w:hint="eastAsia" w:ascii="微软雅黑" w:hAnsi="微软雅黑" w:eastAsia="微软雅黑"/>
          <w:b/>
          <w:sz w:val="18"/>
        </w:rPr>
        <w:t>R</w:t>
      </w:r>
      <w:r>
        <w:rPr>
          <w:rFonts w:ascii="微软雅黑" w:hAnsi="微软雅黑" w:eastAsia="微软雅黑"/>
          <w:b/>
          <w:sz w:val="18"/>
        </w:rPr>
        <w:t>ussia</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70" w:lineRule="exact"/>
        <w:rPr>
          <w:rFonts w:ascii="Times New Roman" w:hAnsi="Times New Roman" w:eastAsia="Times New Roman"/>
        </w:rPr>
      </w:pPr>
      <w:r>
        <w:drawing>
          <wp:anchor distT="0" distB="0" distL="114300" distR="114300" simplePos="0" relativeHeight="251784192" behindDoc="1" locked="0" layoutInCell="1" allowOverlap="1">
            <wp:simplePos x="0" y="0"/>
            <wp:positionH relativeFrom="column">
              <wp:posOffset>4191000</wp:posOffset>
            </wp:positionH>
            <wp:positionV relativeFrom="paragraph">
              <wp:posOffset>152400</wp:posOffset>
            </wp:positionV>
            <wp:extent cx="1342390" cy="484505"/>
            <wp:effectExtent l="0" t="0" r="0" b="0"/>
            <wp:wrapNone/>
            <wp:docPr id="471" name="图片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1"/>
                    <pic:cNvPicPr>
                      <a:picLocks noChangeAspect="1"/>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left="7280"/>
        <w:rPr>
          <w:rFonts w:ascii="微软雅黑" w:hAnsi="微软雅黑" w:eastAsia="微软雅黑"/>
          <w:b/>
          <w:sz w:val="18"/>
        </w:rPr>
      </w:pPr>
      <w:r>
        <w:rPr>
          <w:rFonts w:hint="eastAsia" w:ascii="微软雅黑" w:hAnsi="微软雅黑" w:eastAsia="微软雅黑"/>
          <w:b/>
          <w:sz w:val="18"/>
        </w:rPr>
        <w:t>H</w:t>
      </w:r>
      <w:r>
        <w:rPr>
          <w:rFonts w:ascii="微软雅黑" w:hAnsi="微软雅黑" w:eastAsia="微软雅黑"/>
          <w:b/>
          <w:sz w:val="18"/>
        </w:rPr>
        <w:t>ungary</w:t>
      </w:r>
    </w:p>
    <w:p>
      <w:pPr>
        <w:spacing w:line="208"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85216" behindDoc="1" locked="0" layoutInCell="1" allowOverlap="1">
            <wp:simplePos x="0" y="0"/>
            <wp:positionH relativeFrom="column">
              <wp:posOffset>730250</wp:posOffset>
            </wp:positionH>
            <wp:positionV relativeFrom="paragraph">
              <wp:posOffset>6350</wp:posOffset>
            </wp:positionV>
            <wp:extent cx="1342390" cy="484505"/>
            <wp:effectExtent l="0" t="0" r="0" b="0"/>
            <wp:wrapNone/>
            <wp:docPr id="472"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2"/>
                    <pic:cNvPicPr>
                      <a:picLocks noChangeAspect="1"/>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p>
    <w:p>
      <w:pPr>
        <w:tabs>
          <w:tab w:val="left" w:pos="2040"/>
        </w:tabs>
        <w:spacing w:line="200" w:lineRule="exact"/>
        <w:rPr>
          <w:rFonts w:ascii="Times New Roman" w:hAnsi="Times New Roman" w:eastAsia="Times New Roman"/>
        </w:rPr>
      </w:pPr>
      <w:r>
        <w:rPr>
          <w:rFonts w:ascii="Times New Roman" w:hAnsi="Times New Roman" w:eastAsia="Times New Roman"/>
        </w:rPr>
        <w:tab/>
      </w:r>
    </w:p>
    <w:p>
      <w:pPr>
        <w:spacing w:line="370" w:lineRule="exact"/>
        <w:rPr>
          <w:rFonts w:ascii="Times New Roman" w:hAnsi="Times New Roman" w:eastAsia="Times New Roman"/>
        </w:rPr>
      </w:pPr>
    </w:p>
    <w:p>
      <w:pPr>
        <w:spacing w:line="206" w:lineRule="exact"/>
        <w:ind w:left="1500"/>
        <w:rPr>
          <w:rFonts w:ascii="微软雅黑" w:hAnsi="微软雅黑" w:eastAsia="微软雅黑"/>
          <w:b/>
          <w:sz w:val="18"/>
        </w:rPr>
      </w:pPr>
      <w:r>
        <w:rPr>
          <w:rFonts w:hint="eastAsia" w:ascii="微软雅黑" w:hAnsi="微软雅黑" w:eastAsia="微软雅黑"/>
          <w:b/>
          <w:sz w:val="18"/>
        </w:rPr>
        <w:t>R</w:t>
      </w:r>
      <w:r>
        <w:rPr>
          <w:rFonts w:ascii="微软雅黑" w:hAnsi="微软雅黑" w:eastAsia="微软雅黑"/>
          <w:b/>
          <w:sz w:val="18"/>
        </w:rPr>
        <w:t>ussian (Russia)</w:t>
      </w:r>
    </w:p>
    <w:p>
      <w:pPr>
        <w:spacing w:line="20" w:lineRule="exact"/>
        <w:rPr>
          <w:rFonts w:ascii="Times New Roman" w:hAnsi="Times New Roman" w:eastAsia="Times New Roman"/>
        </w:rPr>
      </w:pPr>
    </w:p>
    <w:p>
      <w:pPr>
        <w:spacing w:line="242" w:lineRule="exact"/>
        <w:rPr>
          <w:rFonts w:ascii="Times New Roman" w:hAnsi="Times New Roman" w:eastAsia="Times New Roman"/>
        </w:rPr>
      </w:pPr>
    </w:p>
    <w:p>
      <w:pPr>
        <w:spacing w:line="240" w:lineRule="exact"/>
        <w:rPr>
          <w:rFonts w:ascii="宋体" w:hAnsi="宋体" w:eastAsia="宋体"/>
          <w:b/>
          <w:sz w:val="21"/>
        </w:rPr>
      </w:pPr>
    </w:p>
    <w:p>
      <w:pPr>
        <w:tabs>
          <w:tab w:val="left" w:pos="8200"/>
        </w:tabs>
        <w:spacing w:line="240" w:lineRule="exact"/>
        <w:rPr>
          <w:rFonts w:ascii="宋体" w:hAnsi="宋体" w:eastAsia="宋体"/>
          <w:b/>
          <w:sz w:val="21"/>
        </w:rPr>
      </w:pPr>
      <w:r>
        <w:drawing>
          <wp:anchor distT="0" distB="0" distL="114300" distR="114300" simplePos="0" relativeHeight="251786240" behindDoc="1" locked="0" layoutInCell="1" allowOverlap="1">
            <wp:simplePos x="0" y="0"/>
            <wp:positionH relativeFrom="margin">
              <wp:align>right</wp:align>
            </wp:positionH>
            <wp:positionV relativeFrom="paragraph">
              <wp:posOffset>63500</wp:posOffset>
            </wp:positionV>
            <wp:extent cx="1342390" cy="484505"/>
            <wp:effectExtent l="0" t="0" r="0" b="0"/>
            <wp:wrapNone/>
            <wp:docPr id="473"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73"/>
                    <pic:cNvPicPr>
                      <a:picLocks noChangeAspect="1"/>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1342647" cy="484633"/>
                    </a:xfrm>
                    <a:prstGeom prst="rect">
                      <a:avLst/>
                    </a:prstGeom>
                  </pic:spPr>
                </pic:pic>
              </a:graphicData>
            </a:graphic>
          </wp:anchor>
        </w:drawing>
      </w:r>
      <w:r>
        <w:rPr>
          <w:rFonts w:ascii="宋体" w:hAnsi="宋体" w:eastAsia="宋体"/>
          <w:b/>
          <w:sz w:val="21"/>
        </w:rPr>
        <w:tab/>
      </w:r>
    </w:p>
    <w:p>
      <w:pPr>
        <w:spacing w:line="240" w:lineRule="exact"/>
        <w:rPr>
          <w:rFonts w:ascii="宋体" w:hAnsi="宋体" w:eastAsia="宋体"/>
          <w:b/>
          <w:sz w:val="21"/>
        </w:rPr>
      </w:pPr>
    </w:p>
    <w:p>
      <w:pPr>
        <w:spacing w:line="240" w:lineRule="exact"/>
        <w:rPr>
          <w:rFonts w:ascii="宋体" w:hAnsi="宋体" w:eastAsia="宋体"/>
          <w:b/>
          <w:sz w:val="21"/>
        </w:rPr>
      </w:pPr>
    </w:p>
    <w:p>
      <w:pPr>
        <w:spacing w:line="240" w:lineRule="exact"/>
        <w:rPr>
          <w:rFonts w:ascii="宋体" w:hAnsi="宋体" w:eastAsia="宋体"/>
          <w:b/>
          <w:sz w:val="21"/>
        </w:rPr>
      </w:pPr>
    </w:p>
    <w:p>
      <w:pPr>
        <w:spacing w:line="206" w:lineRule="exact"/>
        <w:ind w:left="7560"/>
        <w:rPr>
          <w:rFonts w:ascii="微软雅黑" w:hAnsi="微软雅黑" w:eastAsia="微软雅黑"/>
          <w:b/>
          <w:sz w:val="18"/>
        </w:rPr>
      </w:pPr>
      <w:r>
        <w:rPr>
          <w:rFonts w:hint="eastAsia" w:ascii="微软雅黑" w:hAnsi="微软雅黑" w:eastAsia="微软雅黑"/>
          <w:b/>
          <w:sz w:val="18"/>
        </w:rPr>
        <w:t>T</w:t>
      </w:r>
      <w:r>
        <w:rPr>
          <w:rFonts w:ascii="微软雅黑" w:hAnsi="微软雅黑" w:eastAsia="微软雅黑"/>
          <w:b/>
          <w:sz w:val="18"/>
        </w:rPr>
        <w:t>hailand</w:t>
      </w:r>
    </w:p>
    <w:p>
      <w:pPr>
        <w:spacing w:line="240" w:lineRule="exact"/>
        <w:rPr>
          <w:rFonts w:ascii="宋体" w:hAnsi="宋体" w:eastAsia="宋体"/>
          <w:b/>
          <w:sz w:val="21"/>
        </w:rPr>
      </w:pPr>
    </w:p>
    <w:p>
      <w:pPr>
        <w:pStyle w:val="3"/>
      </w:pPr>
      <w:bookmarkStart w:id="40" w:name="_Toc54960137"/>
      <w:r>
        <w:rPr>
          <w:rFonts w:hint="eastAsia"/>
        </w:rPr>
        <w:t>ASCII</w:t>
      </w:r>
      <w:r>
        <w:t xml:space="preserve"> alt code setting</w:t>
      </w:r>
      <w:bookmarkEnd w:id="40"/>
    </w:p>
    <w:p/>
    <w:p>
      <w:pPr>
        <w:spacing w:line="225" w:lineRule="exact"/>
        <w:ind w:left="420"/>
        <w:rPr>
          <w:rFonts w:ascii="微软雅黑" w:hAnsi="微软雅黑" w:eastAsia="微软雅黑"/>
          <w:sz w:val="17"/>
        </w:rPr>
      </w:pPr>
      <w:r>
        <w:rPr>
          <w:rFonts w:ascii="微软雅黑" w:hAnsi="微软雅黑" w:eastAsia="微软雅黑"/>
          <w:sz w:val="17"/>
        </w:rPr>
        <w:t>You may need to output the characters in the form of ASCII code, at which time you could configure the corresponding configuration code as instruction.</w:t>
      </w:r>
    </w:p>
    <w:p>
      <w:pPr>
        <w:spacing w:line="225" w:lineRule="exact"/>
        <w:ind w:left="420"/>
        <w:rPr>
          <w:rFonts w:ascii="微软雅黑" w:hAnsi="微软雅黑" w:eastAsia="微软雅黑"/>
          <w:sz w:val="17"/>
        </w:rPr>
      </w:pPr>
      <w:r>
        <w:rPr>
          <w:rFonts w:ascii="微软雅黑" w:hAnsi="微软雅黑" w:eastAsia="微软雅黑"/>
          <w:sz w:val="17"/>
        </w:rPr>
        <w:t xml:space="preserve"> </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87264" behindDoc="1" locked="0" layoutInCell="1" allowOverlap="1">
            <wp:simplePos x="0" y="0"/>
            <wp:positionH relativeFrom="column">
              <wp:posOffset>215900</wp:posOffset>
            </wp:positionH>
            <wp:positionV relativeFrom="paragraph">
              <wp:posOffset>12700</wp:posOffset>
            </wp:positionV>
            <wp:extent cx="1196340" cy="484505"/>
            <wp:effectExtent l="0" t="0" r="3810" b="0"/>
            <wp:wrapNone/>
            <wp:docPr id="47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4"/>
                    <pic:cNvPicPr>
                      <a:picLocks noChangeAspect="1"/>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1" w:lineRule="exact"/>
        <w:rPr>
          <w:rFonts w:ascii="Times New Roman" w:hAnsi="Times New Roman" w:eastAsia="Times New Roman"/>
        </w:rPr>
      </w:pPr>
    </w:p>
    <w:p>
      <w:pPr>
        <w:spacing w:line="206" w:lineRule="exact"/>
        <w:ind w:left="567"/>
        <w:rPr>
          <w:rFonts w:ascii="宋体" w:hAnsi="宋体" w:eastAsia="宋体"/>
          <w:b/>
          <w:sz w:val="18"/>
        </w:rPr>
      </w:pPr>
      <w:r>
        <w:rPr>
          <w:rFonts w:ascii="微软雅黑" w:hAnsi="微软雅黑" w:eastAsia="微软雅黑"/>
          <w:b/>
          <w:sz w:val="18"/>
        </w:rPr>
        <w:t>Alt code mode on</w:t>
      </w:r>
    </w:p>
    <w:p>
      <w:pPr>
        <w:spacing w:line="381" w:lineRule="exact"/>
        <w:rPr>
          <w:rFonts w:ascii="Times New Roman" w:hAnsi="Times New Roman" w:eastAsia="Times New Roman"/>
        </w:rPr>
      </w:pPr>
      <w:bookmarkStart w:id="41" w:name="page11"/>
      <w:bookmarkEnd w:id="41"/>
    </w:p>
    <w:p>
      <w:pPr>
        <w:spacing w:line="200" w:lineRule="exact"/>
        <w:rPr>
          <w:rFonts w:ascii="Times New Roman" w:hAnsi="Times New Roman" w:eastAsia="Times New Roman"/>
        </w:rPr>
      </w:pPr>
      <w:r>
        <w:drawing>
          <wp:anchor distT="0" distB="0" distL="114300" distR="114300" simplePos="0" relativeHeight="251788288" behindDoc="1" locked="0" layoutInCell="1" allowOverlap="1">
            <wp:simplePos x="0" y="0"/>
            <wp:positionH relativeFrom="column">
              <wp:posOffset>4387850</wp:posOffset>
            </wp:positionH>
            <wp:positionV relativeFrom="paragraph">
              <wp:posOffset>6350</wp:posOffset>
            </wp:positionV>
            <wp:extent cx="1196340" cy="484505"/>
            <wp:effectExtent l="0" t="0" r="3810" b="0"/>
            <wp:wrapNone/>
            <wp:docPr id="47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75"/>
                    <pic:cNvPicPr>
                      <a:picLocks noChangeAspect="1"/>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left="567" w:firstLine="6381" w:firstLineChars="3543"/>
        <w:rPr>
          <w:rFonts w:ascii="宋体" w:hAnsi="宋体" w:eastAsia="宋体"/>
          <w:b/>
          <w:sz w:val="18"/>
        </w:rPr>
      </w:pPr>
      <w:r>
        <w:rPr>
          <w:rFonts w:ascii="微软雅黑" w:hAnsi="微软雅黑" w:eastAsia="微软雅黑"/>
          <w:b/>
          <w:sz w:val="18"/>
        </w:rPr>
        <w:t>Alt code mode off</w:t>
      </w:r>
    </w:p>
    <w:p>
      <w:pPr>
        <w:spacing w:line="206" w:lineRule="exact"/>
        <w:rPr>
          <w:rFonts w:ascii="微软雅黑" w:hAnsi="微软雅黑" w:eastAsia="微软雅黑"/>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7" w:lineRule="exact"/>
        <w:rPr>
          <w:rFonts w:ascii="Times New Roman" w:hAnsi="Times New Roman" w:eastAsiaTheme="minorEastAsia"/>
        </w:rPr>
      </w:pPr>
    </w:p>
    <w:p>
      <w:pPr>
        <w:spacing w:line="206" w:lineRule="exact"/>
        <w:rPr>
          <w:rFonts w:ascii="宋体" w:hAnsi="宋体" w:eastAsia="宋体"/>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89312" behindDoc="1" locked="0" layoutInCell="1" allowOverlap="1">
            <wp:simplePos x="0" y="0"/>
            <wp:positionH relativeFrom="column">
              <wp:posOffset>482600</wp:posOffset>
            </wp:positionH>
            <wp:positionV relativeFrom="paragraph">
              <wp:posOffset>107950</wp:posOffset>
            </wp:positionV>
            <wp:extent cx="1196340" cy="484505"/>
            <wp:effectExtent l="0" t="0" r="3810" b="0"/>
            <wp:wrapNone/>
            <wp:docPr id="476"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76"/>
                    <pic:cNvPicPr>
                      <a:picLocks noChangeAspect="1"/>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900" w:firstLineChars="500"/>
        <w:rPr>
          <w:rFonts w:ascii="微软雅黑" w:hAnsi="微软雅黑" w:eastAsia="微软雅黑"/>
        </w:rPr>
      </w:pPr>
      <w:r>
        <w:rPr>
          <w:rFonts w:hint="eastAsia" w:ascii="微软雅黑" w:hAnsi="微软雅黑" w:eastAsia="微软雅黑"/>
          <w:b/>
          <w:sz w:val="18"/>
        </w:rPr>
        <w:t>4</w:t>
      </w:r>
      <w:r>
        <w:rPr>
          <w:rFonts w:ascii="微软雅黑" w:hAnsi="微软雅黑" w:eastAsia="微软雅黑"/>
          <w:b/>
          <w:sz w:val="18"/>
        </w:rPr>
        <w:t xml:space="preserve"> digits alt code on</w:t>
      </w:r>
    </w:p>
    <w:p>
      <w:pPr>
        <w:spacing w:line="200" w:lineRule="exact"/>
        <w:rPr>
          <w:rFonts w:ascii="Times New Roman" w:hAnsi="Times New Roman" w:eastAsia="Times New Roman"/>
        </w:rPr>
      </w:pPr>
    </w:p>
    <w:p>
      <w:pPr>
        <w:spacing w:line="247" w:lineRule="exact"/>
        <w:rPr>
          <w:rFonts w:ascii="Times New Roman" w:hAnsi="Times New Roman" w:eastAsia="Times New Roman"/>
        </w:rPr>
      </w:pPr>
    </w:p>
    <w:p>
      <w:pPr>
        <w:spacing w:line="206" w:lineRule="exact"/>
        <w:rPr>
          <w:rFonts w:ascii="宋体" w:hAnsi="宋体" w:eastAsia="宋体"/>
          <w:b/>
          <w:sz w:val="18"/>
        </w:rPr>
      </w:pPr>
    </w:p>
    <w:p>
      <w:pPr>
        <w:spacing w:line="200" w:lineRule="exact"/>
        <w:rPr>
          <w:rFonts w:ascii="Times New Roman" w:hAnsi="Times New Roman" w:eastAsia="Times New Roman"/>
        </w:rPr>
      </w:pPr>
      <w:r>
        <w:drawing>
          <wp:anchor distT="0" distB="0" distL="114300" distR="114300" simplePos="0" relativeHeight="251790336" behindDoc="1" locked="0" layoutInCell="1" allowOverlap="1">
            <wp:simplePos x="0" y="0"/>
            <wp:positionH relativeFrom="column">
              <wp:posOffset>4400550</wp:posOffset>
            </wp:positionH>
            <wp:positionV relativeFrom="paragraph">
              <wp:posOffset>95250</wp:posOffset>
            </wp:positionV>
            <wp:extent cx="1196340" cy="484505"/>
            <wp:effectExtent l="0" t="0" r="3810" b="0"/>
            <wp:wrapNone/>
            <wp:docPr id="477"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477"/>
                    <pic:cNvPicPr>
                      <a:picLocks noChangeAspect="1"/>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8"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6933" w:firstLineChars="3850"/>
        <w:rPr>
          <w:rFonts w:ascii="微软雅黑" w:hAnsi="微软雅黑" w:eastAsia="微软雅黑"/>
        </w:rPr>
      </w:pPr>
      <w:r>
        <w:rPr>
          <w:rFonts w:hint="eastAsia" w:ascii="微软雅黑" w:hAnsi="微软雅黑" w:eastAsia="微软雅黑"/>
          <w:b/>
          <w:sz w:val="18"/>
        </w:rPr>
        <w:t>4</w:t>
      </w:r>
      <w:r>
        <w:rPr>
          <w:rFonts w:ascii="微软雅黑" w:hAnsi="微软雅黑" w:eastAsia="微软雅黑"/>
          <w:b/>
          <w:sz w:val="18"/>
        </w:rPr>
        <w:t xml:space="preserve"> digits alt code off</w:t>
      </w:r>
    </w:p>
    <w:p>
      <w:pPr>
        <w:pStyle w:val="3"/>
      </w:pPr>
      <w:bookmarkStart w:id="42" w:name="_Toc54960138"/>
      <w:r>
        <w:rPr>
          <w:rFonts w:hint="eastAsia"/>
        </w:rPr>
        <w:t>C</w:t>
      </w:r>
      <w:r>
        <w:t>ase switching</w:t>
      </w:r>
      <w:bookmarkEnd w:id="42"/>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91360" behindDoc="1" locked="0" layoutInCell="1" allowOverlap="1">
            <wp:simplePos x="0" y="0"/>
            <wp:positionH relativeFrom="column">
              <wp:posOffset>533400</wp:posOffset>
            </wp:positionH>
            <wp:positionV relativeFrom="paragraph">
              <wp:posOffset>50165</wp:posOffset>
            </wp:positionV>
            <wp:extent cx="1196340" cy="486410"/>
            <wp:effectExtent l="0" t="0" r="3810" b="9525"/>
            <wp:wrapNone/>
            <wp:docPr id="208"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pic:cNvPicPr>
                      <a:picLocks noChangeAspect="1"/>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75" w:lineRule="exact"/>
        <w:rPr>
          <w:rFonts w:ascii="Times New Roman" w:hAnsi="Times New Roman" w:eastAsia="Times New Roman"/>
        </w:rPr>
      </w:pPr>
    </w:p>
    <w:p>
      <w:pPr>
        <w:spacing w:line="20" w:lineRule="exact"/>
        <w:rPr>
          <w:rFonts w:ascii="Times New Roman" w:hAnsi="Times New Roman" w:eastAsia="Times New Roman"/>
        </w:rPr>
      </w:pPr>
    </w:p>
    <w:p>
      <w:pPr>
        <w:spacing w:line="206" w:lineRule="exact"/>
        <w:ind w:firstLine="1171" w:firstLineChars="650"/>
        <w:rPr>
          <w:rFonts w:ascii="微软雅黑" w:hAnsi="微软雅黑" w:eastAsia="微软雅黑"/>
          <w:b/>
          <w:sz w:val="18"/>
        </w:rPr>
      </w:pPr>
      <w:r>
        <w:rPr>
          <w:rFonts w:hint="eastAsia" w:ascii="微软雅黑" w:hAnsi="微软雅黑" w:eastAsia="微软雅黑"/>
          <w:b/>
          <w:sz w:val="18"/>
        </w:rPr>
        <w:t>A</w:t>
      </w:r>
      <w:r>
        <w:rPr>
          <w:rFonts w:ascii="微软雅黑" w:hAnsi="微软雅黑" w:eastAsia="微软雅黑"/>
          <w:b/>
          <w:sz w:val="18"/>
        </w:rPr>
        <w:t>ll lower case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92384" behindDoc="1" locked="0" layoutInCell="1" allowOverlap="1">
            <wp:simplePos x="0" y="0"/>
            <wp:positionH relativeFrom="column">
              <wp:posOffset>4718050</wp:posOffset>
            </wp:positionH>
            <wp:positionV relativeFrom="paragraph">
              <wp:posOffset>88265</wp:posOffset>
            </wp:positionV>
            <wp:extent cx="1196340" cy="486410"/>
            <wp:effectExtent l="0" t="0" r="3810" b="9525"/>
            <wp:wrapNone/>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pic:cNvPicPr>
                      <a:picLocks noChangeAspect="1"/>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left="7560"/>
        <w:rPr>
          <w:rFonts w:ascii="微软雅黑" w:hAnsi="微软雅黑" w:eastAsia="微软雅黑"/>
          <w:b/>
          <w:sz w:val="18"/>
        </w:rPr>
      </w:pPr>
      <w:r>
        <w:rPr>
          <w:rFonts w:hint="eastAsia" w:ascii="微软雅黑" w:hAnsi="微软雅黑" w:eastAsia="微软雅黑"/>
          <w:b/>
          <w:sz w:val="18"/>
        </w:rPr>
        <w:t>A</w:t>
      </w:r>
      <w:r>
        <w:rPr>
          <w:rFonts w:ascii="微软雅黑" w:hAnsi="微软雅黑" w:eastAsia="微软雅黑"/>
          <w:b/>
          <w:sz w:val="18"/>
        </w:rPr>
        <w:t>ll higher case</w:t>
      </w:r>
    </w:p>
    <w:p>
      <w:pPr>
        <w:spacing w:line="245" w:lineRule="exact"/>
        <w:rPr>
          <w:rFonts w:ascii="Times New Roman" w:hAnsi="Times New Roman" w:eastAsia="Times New Roman"/>
        </w:rPr>
      </w:pPr>
    </w:p>
    <w:p>
      <w:pPr>
        <w:spacing w:line="247" w:lineRule="exact"/>
        <w:rPr>
          <w:rFonts w:ascii="Times New Roman" w:hAnsi="Times New Roman" w:eastAsia="Times New Roman"/>
        </w:rPr>
      </w:pPr>
      <w:r>
        <w:drawing>
          <wp:anchor distT="0" distB="0" distL="114300" distR="114300" simplePos="0" relativeHeight="251793408" behindDoc="1" locked="0" layoutInCell="1" allowOverlap="1">
            <wp:simplePos x="0" y="0"/>
            <wp:positionH relativeFrom="column">
              <wp:posOffset>425450</wp:posOffset>
            </wp:positionH>
            <wp:positionV relativeFrom="paragraph">
              <wp:posOffset>126365</wp:posOffset>
            </wp:positionV>
            <wp:extent cx="1196340" cy="486410"/>
            <wp:effectExtent l="0" t="0" r="3810" b="9525"/>
            <wp:wrapNone/>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pic:cNvPicPr>
                      <a:picLocks noChangeAspect="1"/>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84" w:lineRule="exact"/>
        <w:jc w:val="both"/>
        <w:rPr>
          <w:rFonts w:ascii="微软雅黑" w:hAnsi="微软雅黑" w:eastAsia="微软雅黑"/>
          <w:color w:val="000000"/>
          <w:sz w:val="18"/>
        </w:rPr>
      </w:pPr>
    </w:p>
    <w:p>
      <w:pPr>
        <w:spacing w:line="268" w:lineRule="exact"/>
        <w:rPr>
          <w:rFonts w:ascii="Times New Roman" w:hAnsi="Times New Roman" w:eastAsia="Times New Roman"/>
        </w:rPr>
      </w:pPr>
    </w:p>
    <w:p>
      <w:pPr>
        <w:spacing w:line="200" w:lineRule="exact"/>
        <w:ind w:firstLine="720" w:firstLineChars="400"/>
        <w:rPr>
          <w:rFonts w:ascii="微软雅黑" w:hAnsi="微软雅黑" w:eastAsia="微软雅黑" w:cs="宋体"/>
          <w:b/>
          <w:sz w:val="18"/>
          <w:szCs w:val="18"/>
        </w:rPr>
      </w:pPr>
      <w:r>
        <w:rPr>
          <w:rFonts w:ascii="微软雅黑" w:hAnsi="微软雅黑" w:eastAsia="微软雅黑" w:cs="宋体"/>
          <w:b/>
          <w:sz w:val="18"/>
          <w:szCs w:val="18"/>
        </w:rPr>
        <w:t>Default case setting</w:t>
      </w:r>
    </w:p>
    <w:p>
      <w:pPr>
        <w:spacing w:line="200" w:lineRule="exact"/>
        <w:ind w:firstLine="720" w:firstLineChars="400"/>
        <w:rPr>
          <w:rFonts w:ascii="微软雅黑" w:hAnsi="微软雅黑" w:eastAsia="微软雅黑" w:cs="宋体"/>
          <w:b/>
          <w:sz w:val="18"/>
          <w:szCs w:val="18"/>
        </w:rPr>
      </w:pPr>
    </w:p>
    <w:p>
      <w:pPr>
        <w:spacing w:line="200" w:lineRule="exact"/>
        <w:ind w:firstLine="720" w:firstLineChars="400"/>
        <w:rPr>
          <w:rFonts w:ascii="微软雅黑" w:hAnsi="微软雅黑" w:eastAsia="微软雅黑"/>
          <w:b/>
          <w:sz w:val="18"/>
          <w:szCs w:val="18"/>
        </w:rPr>
      </w:pPr>
    </w:p>
    <w:p>
      <w:pPr>
        <w:spacing w:line="200" w:lineRule="exact"/>
        <w:rPr>
          <w:rFonts w:ascii="微软雅黑" w:hAnsi="微软雅黑" w:eastAsia="微软雅黑" w:cs="宋体"/>
          <w:b/>
          <w:sz w:val="18"/>
          <w:szCs w:val="18"/>
        </w:rPr>
      </w:pPr>
    </w:p>
    <w:p>
      <w:pPr>
        <w:spacing w:line="200" w:lineRule="exact"/>
        <w:rPr>
          <w:rFonts w:ascii="微软雅黑" w:hAnsi="微软雅黑" w:eastAsia="微软雅黑"/>
          <w:color w:val="000000"/>
          <w:sz w:val="18"/>
        </w:rPr>
      </w:pPr>
    </w:p>
    <w:p>
      <w:pPr>
        <w:spacing w:line="200" w:lineRule="exact"/>
        <w:rPr>
          <w:rFonts w:ascii="Times New Roman" w:hAnsi="Times New Roman" w:eastAsiaTheme="minorEastAsia"/>
        </w:rPr>
      </w:pPr>
    </w:p>
    <w:p>
      <w:pPr>
        <w:spacing w:line="20" w:lineRule="exact"/>
        <w:ind w:left="862"/>
        <w:rPr>
          <w:rFonts w:ascii="宋体" w:hAnsi="宋体" w:eastAsia="宋体"/>
          <w:b/>
          <w:sz w:val="18"/>
        </w:rPr>
      </w:pPr>
      <w:bookmarkStart w:id="43" w:name="page12"/>
      <w:bookmarkEnd w:id="43"/>
      <w:bookmarkStart w:id="44" w:name="page13"/>
      <w:bookmarkEnd w:id="44"/>
      <w:bookmarkStart w:id="45" w:name="page14"/>
      <w:bookmarkEnd w:id="45"/>
      <w:bookmarkStart w:id="46" w:name="page15"/>
      <w:bookmarkEnd w:id="46"/>
    </w:p>
    <w:p>
      <w:pPr>
        <w:pStyle w:val="2"/>
      </w:pPr>
      <w:bookmarkStart w:id="47" w:name="page16"/>
      <w:bookmarkEnd w:id="47"/>
      <w:bookmarkStart w:id="48" w:name="page17"/>
      <w:bookmarkEnd w:id="48"/>
      <w:bookmarkStart w:id="49" w:name="page18"/>
      <w:bookmarkEnd w:id="49"/>
      <w:bookmarkStart w:id="50" w:name="page19"/>
      <w:bookmarkEnd w:id="50"/>
      <w:bookmarkStart w:id="51" w:name="page20"/>
      <w:bookmarkEnd w:id="51"/>
      <w:bookmarkStart w:id="52" w:name="_Toc54960139"/>
      <w:r>
        <w:t>4: Barcode types setting</w:t>
      </w:r>
      <w:bookmarkEnd w:id="52"/>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41" w:lineRule="exact"/>
        <w:rPr>
          <w:rFonts w:ascii="Times New Roman" w:hAnsi="Times New Roman" w:eastAsia="Times New Roman"/>
        </w:rPr>
      </w:pPr>
    </w:p>
    <w:p>
      <w:pPr>
        <w:pStyle w:val="3"/>
      </w:pPr>
      <w:bookmarkStart w:id="53" w:name="_Toc54960140"/>
      <w:r>
        <w:rPr>
          <w:rFonts w:hint="eastAsia"/>
        </w:rPr>
        <w:t>A</w:t>
      </w:r>
      <w:r>
        <w:t>bout barcode types</w:t>
      </w:r>
      <w:bookmarkEnd w:id="53"/>
    </w:p>
    <w:p>
      <w:pPr>
        <w:spacing w:line="247" w:lineRule="exact"/>
        <w:rPr>
          <w:rFonts w:ascii="Times New Roman" w:hAnsi="Times New Roman" w:eastAsia="Times New Roman"/>
        </w:rPr>
      </w:pPr>
    </w:p>
    <w:p>
      <w:pPr>
        <w:spacing w:line="284" w:lineRule="exact"/>
        <w:ind w:left="420"/>
        <w:jc w:val="both"/>
        <w:rPr>
          <w:rFonts w:ascii="微软雅黑" w:hAnsi="微软雅黑" w:eastAsia="微软雅黑"/>
          <w:sz w:val="18"/>
          <w:szCs w:val="18"/>
        </w:rPr>
      </w:pPr>
      <w:r>
        <w:rPr>
          <w:rFonts w:ascii="微软雅黑" w:hAnsi="微软雅黑" w:eastAsia="微软雅黑"/>
          <w:sz w:val="18"/>
          <w:szCs w:val="18"/>
        </w:rPr>
        <w:t xml:space="preserve">This chapter is about the configuration of barcode types for scanners, including UPC/EAN, Codabar code, Code39, Full ASCII Code39, Interleaved 2 of 5, Code93, UPC-A, GS1 DataBar Omnidirectional, GS1 DataBar Expanded, PDF 117, QR Code, Hong 2 of 5 (post) and Airline 2 of 5 and other supporting bar code configurations, scan the corresponding configuration barcode in turn according to the instructions. </w:t>
      </w:r>
      <w:r>
        <w:rPr>
          <w:rFonts w:ascii="微软雅黑" w:hAnsi="微软雅黑" w:eastAsia="微软雅黑"/>
          <w:sz w:val="18"/>
        </w:rPr>
        <w:t xml:space="preserve">All barcodes marked with (*) denote default factory settings. </w:t>
      </w:r>
    </w:p>
    <w:p>
      <w:pPr>
        <w:spacing w:line="200" w:lineRule="exact"/>
        <w:rPr>
          <w:rFonts w:ascii="Times New Roman" w:hAnsi="Times New Roman" w:eastAsia="Times New Roman"/>
          <w:sz w:val="18"/>
          <w:szCs w:val="18"/>
        </w:rPr>
      </w:pPr>
    </w:p>
    <w:p>
      <w:pPr>
        <w:spacing w:line="324" w:lineRule="exact"/>
        <w:rPr>
          <w:rFonts w:ascii="Times New Roman" w:hAnsi="Times New Roman" w:eastAsia="Times New Roman"/>
        </w:rPr>
      </w:pPr>
    </w:p>
    <w:p>
      <w:pPr>
        <w:pStyle w:val="3"/>
      </w:pPr>
      <w:bookmarkStart w:id="54" w:name="_Toc54960141"/>
      <w:r>
        <w:rPr>
          <w:rFonts w:hint="eastAsia"/>
        </w:rPr>
        <w:t>B</w:t>
      </w:r>
      <w:r>
        <w:t>arcode types setting</w:t>
      </w:r>
      <w:bookmarkEnd w:id="54"/>
    </w:p>
    <w:p>
      <w:pPr>
        <w:spacing w:line="200" w:lineRule="exact"/>
        <w:rPr>
          <w:rFonts w:ascii="Times New Roman" w:hAnsi="Times New Roman" w:eastAsia="Times New Roman"/>
        </w:rPr>
      </w:pPr>
    </w:p>
    <w:p>
      <w:pPr>
        <w:pStyle w:val="4"/>
        <w:ind w:firstLine="420"/>
      </w:pPr>
      <w:bookmarkStart w:id="55" w:name="_Toc54960142"/>
      <w:r>
        <w:t>1. Airline 2 of 5</w:t>
      </w:r>
      <w:bookmarkEnd w:id="55"/>
    </w:p>
    <w:p>
      <w:pPr>
        <w:spacing w:line="206" w:lineRule="exact"/>
        <w:rPr>
          <w:rFonts w:ascii="Times New Roman" w:hAnsi="Times New Roman" w:eastAsia="Times New Roman"/>
        </w:rPr>
      </w:pPr>
    </w:p>
    <w:p>
      <w:pPr>
        <w:rPr>
          <w:rFonts w:ascii="微软雅黑" w:hAnsi="微软雅黑" w:eastAsia="微软雅黑"/>
          <w:b/>
          <w:sz w:val="21"/>
        </w:rPr>
      </w:pPr>
      <w:r>
        <w:drawing>
          <wp:anchor distT="0" distB="0" distL="114300" distR="114300" simplePos="0" relativeHeight="251794432" behindDoc="1" locked="0" layoutInCell="1" allowOverlap="1">
            <wp:simplePos x="0" y="0"/>
            <wp:positionH relativeFrom="column">
              <wp:posOffset>508000</wp:posOffset>
            </wp:positionH>
            <wp:positionV relativeFrom="paragraph">
              <wp:posOffset>8255</wp:posOffset>
            </wp:positionV>
            <wp:extent cx="1196340" cy="484505"/>
            <wp:effectExtent l="0" t="0" r="3810" b="0"/>
            <wp:wrapNone/>
            <wp:docPr id="487" name="图片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487"/>
                    <pic:cNvPicPr>
                      <a:picLocks noChangeAspect="1"/>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417" w:firstLineChars="787"/>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795456" behindDoc="1" locked="0" layoutInCell="1" allowOverlap="1">
            <wp:simplePos x="0" y="0"/>
            <wp:positionH relativeFrom="column">
              <wp:posOffset>4235450</wp:posOffset>
            </wp:positionH>
            <wp:positionV relativeFrom="paragraph">
              <wp:posOffset>24765</wp:posOffset>
            </wp:positionV>
            <wp:extent cx="1196340" cy="484505"/>
            <wp:effectExtent l="0" t="0" r="3810" b="0"/>
            <wp:wrapNone/>
            <wp:docPr id="488" name="图片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488"/>
                    <pic:cNvPicPr>
                      <a:picLocks noChangeAspect="1"/>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5"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ind w:firstLine="7090" w:firstLineChars="3937"/>
        <w:rPr>
          <w:rFonts w:ascii="Times New Roman" w:hAnsi="Times New Roman" w:eastAsia="Times New Roman"/>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pStyle w:val="4"/>
        <w:ind w:firstLine="420"/>
      </w:pPr>
      <w:bookmarkStart w:id="56" w:name="_Toc54960143"/>
      <w:r>
        <w:t>2. Aztec Code</w:t>
      </w:r>
      <w:bookmarkEnd w:id="56"/>
    </w:p>
    <w:p>
      <w:pPr>
        <w:spacing w:line="200" w:lineRule="exact"/>
        <w:rPr>
          <w:rFonts w:ascii="Times New Roman" w:hAnsi="Times New Roman" w:eastAsia="Times New Roman"/>
        </w:rPr>
      </w:pPr>
    </w:p>
    <w:p>
      <w:pPr>
        <w:spacing w:line="206" w:lineRule="exact"/>
        <w:rPr>
          <w:rFonts w:ascii="微软雅黑" w:hAnsi="微软雅黑" w:eastAsia="微软雅黑"/>
          <w:b/>
          <w:sz w:val="18"/>
        </w:rPr>
      </w:pPr>
      <w:r>
        <w:drawing>
          <wp:anchor distT="0" distB="0" distL="114300" distR="114300" simplePos="0" relativeHeight="251796480" behindDoc="1" locked="0" layoutInCell="1" allowOverlap="1">
            <wp:simplePos x="0" y="0"/>
            <wp:positionH relativeFrom="column">
              <wp:posOffset>508000</wp:posOffset>
            </wp:positionH>
            <wp:positionV relativeFrom="paragraph">
              <wp:posOffset>25400</wp:posOffset>
            </wp:positionV>
            <wp:extent cx="1196340" cy="484505"/>
            <wp:effectExtent l="0" t="0" r="3810" b="0"/>
            <wp:wrapNone/>
            <wp:docPr id="489" name="图片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489"/>
                    <pic:cNvPicPr>
                      <a:picLocks noChangeAspect="1"/>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ind w:firstLine="1441" w:firstLineChars="800"/>
        <w:rPr>
          <w:rFonts w:ascii="宋体" w:hAnsi="宋体" w:eastAsia="宋体"/>
          <w:b/>
          <w:sz w:val="18"/>
        </w:rPr>
      </w:pPr>
      <w:r>
        <w:rPr>
          <w:rFonts w:hint="eastAsia" w:ascii="微软雅黑" w:hAnsi="微软雅黑" w:eastAsia="微软雅黑"/>
          <w:b/>
          <w:sz w:val="18"/>
        </w:rPr>
        <w:t>E</w:t>
      </w:r>
      <w:r>
        <w:rPr>
          <w:rFonts w:ascii="微软雅黑" w:hAnsi="微软雅黑" w:eastAsia="微软雅黑"/>
          <w:b/>
          <w:sz w:val="18"/>
        </w:rPr>
        <w:t>nable</w:t>
      </w:r>
    </w:p>
    <w:p>
      <w:pPr>
        <w:spacing w:line="206" w:lineRule="exact"/>
        <w:rPr>
          <w:rFonts w:ascii="宋体" w:hAnsi="宋体" w:eastAsia="宋体"/>
          <w:b/>
          <w:sz w:val="18"/>
        </w:rPr>
      </w:pPr>
    </w:p>
    <w:p>
      <w:pPr>
        <w:rPr>
          <w:rFonts w:ascii="微软雅黑" w:hAnsi="微软雅黑" w:eastAsia="微软雅黑"/>
          <w:b/>
          <w:sz w:val="21"/>
        </w:rPr>
      </w:pPr>
      <w:r>
        <w:drawing>
          <wp:anchor distT="0" distB="0" distL="114300" distR="114300" simplePos="0" relativeHeight="251797504" behindDoc="1" locked="0" layoutInCell="1" allowOverlap="1">
            <wp:simplePos x="0" y="0"/>
            <wp:positionH relativeFrom="column">
              <wp:posOffset>4464050</wp:posOffset>
            </wp:positionH>
            <wp:positionV relativeFrom="paragraph">
              <wp:posOffset>101600</wp:posOffset>
            </wp:positionV>
            <wp:extent cx="1196340" cy="484505"/>
            <wp:effectExtent l="0" t="0" r="3810" b="0"/>
            <wp:wrapNone/>
            <wp:docPr id="498"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498"/>
                    <pic:cNvPicPr>
                      <a:picLocks noChangeAspect="1"/>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7580"/>
        <w:rPr>
          <w:rFonts w:ascii="微软雅黑" w:hAnsi="微软雅黑" w:eastAsia="微软雅黑"/>
          <w:b/>
          <w:sz w:val="18"/>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206" w:lineRule="exact"/>
        <w:rPr>
          <w:rFonts w:ascii="微软雅黑" w:hAnsi="微软雅黑" w:eastAsia="微软雅黑"/>
          <w:b/>
          <w:sz w:val="18"/>
        </w:rPr>
      </w:pPr>
      <w:r>
        <w:drawing>
          <wp:anchor distT="0" distB="0" distL="114300" distR="114300" simplePos="0" relativeHeight="251798528" behindDoc="1" locked="0" layoutInCell="1" allowOverlap="1">
            <wp:simplePos x="0" y="0"/>
            <wp:positionH relativeFrom="column">
              <wp:posOffset>539750</wp:posOffset>
            </wp:positionH>
            <wp:positionV relativeFrom="paragraph">
              <wp:posOffset>6350</wp:posOffset>
            </wp:positionV>
            <wp:extent cx="1196340" cy="484505"/>
            <wp:effectExtent l="0" t="0" r="3810" b="0"/>
            <wp:wrapNone/>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499"/>
                    <pic:cNvPicPr>
                      <a:picLocks noChangeAspect="1"/>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6" w:lineRule="exact"/>
        <w:rPr>
          <w:rFonts w:ascii="宋体" w:hAnsi="宋体" w:eastAsia="宋体"/>
          <w:b/>
          <w:sz w:val="18"/>
        </w:rPr>
      </w:pPr>
    </w:p>
    <w:p>
      <w:pPr>
        <w:spacing w:line="206" w:lineRule="exact"/>
        <w:rPr>
          <w:rFonts w:ascii="Times New Roman" w:hAnsi="Times New Roman" w:eastAsia="Times New Roman"/>
        </w:rPr>
      </w:pPr>
    </w:p>
    <w:p>
      <w:pPr>
        <w:spacing w:line="20" w:lineRule="exact"/>
        <w:rPr>
          <w:rFonts w:ascii="Times New Roman" w:hAnsi="Times New Roman" w:eastAsia="Times New Roman"/>
        </w:rPr>
      </w:pPr>
    </w:p>
    <w:p>
      <w:pPr>
        <w:spacing w:line="206" w:lineRule="exact"/>
        <w:rPr>
          <w:rFonts w:ascii="宋体" w:hAnsi="宋体" w:eastAsia="宋体"/>
          <w:b/>
          <w:sz w:val="18"/>
        </w:rPr>
      </w:pPr>
    </w:p>
    <w:p>
      <w:pPr>
        <w:spacing w:line="20" w:lineRule="exact"/>
        <w:rPr>
          <w:rFonts w:ascii="Times New Roman" w:hAnsi="Times New Roman" w:eastAsia="Times New Roman"/>
        </w:rPr>
      </w:pPr>
    </w:p>
    <w:p>
      <w:pPr>
        <w:spacing w:line="200" w:lineRule="exact"/>
        <w:ind w:firstLine="180" w:firstLineChars="100"/>
        <w:rPr>
          <w:rFonts w:ascii="微软雅黑" w:hAnsi="微软雅黑" w:eastAsia="微软雅黑"/>
        </w:rPr>
      </w:pPr>
      <w:r>
        <w:rPr>
          <w:rFonts w:hint="eastAsia" w:ascii="微软雅黑" w:hAnsi="微软雅黑" w:eastAsia="微软雅黑"/>
          <w:b/>
          <w:sz w:val="18"/>
        </w:rPr>
        <w:t>B</w:t>
      </w:r>
      <w:r>
        <w:rPr>
          <w:rFonts w:ascii="微软雅黑" w:hAnsi="微软雅黑" w:eastAsia="微软雅黑"/>
          <w:b/>
          <w:sz w:val="18"/>
        </w:rPr>
        <w:t>lack &amp; White reversed Aztec enable</w:t>
      </w: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r>
        <w:drawing>
          <wp:anchor distT="0" distB="0" distL="114300" distR="114300" simplePos="0" relativeHeight="251799552" behindDoc="1" locked="0" layoutInCell="1" allowOverlap="1">
            <wp:simplePos x="0" y="0"/>
            <wp:positionH relativeFrom="column">
              <wp:posOffset>4286250</wp:posOffset>
            </wp:positionH>
            <wp:positionV relativeFrom="paragraph">
              <wp:posOffset>130810</wp:posOffset>
            </wp:positionV>
            <wp:extent cx="1196340" cy="484505"/>
            <wp:effectExtent l="0" t="0" r="3810" b="0"/>
            <wp:wrapNone/>
            <wp:docPr id="516" name="图片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516"/>
                    <pic:cNvPicPr>
                      <a:picLocks noChangeAspect="1"/>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tabs>
          <w:tab w:val="left" w:pos="5710"/>
        </w:tabs>
        <w:spacing w:line="20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p>
    <w:p>
      <w:pPr>
        <w:spacing w:line="249" w:lineRule="exact"/>
        <w:rPr>
          <w:rFonts w:ascii="Times New Roman" w:hAnsi="Times New Roman" w:eastAsiaTheme="minorEastAsia"/>
        </w:rPr>
      </w:pPr>
    </w:p>
    <w:p>
      <w:pPr>
        <w:spacing w:line="200" w:lineRule="exact"/>
        <w:ind w:firstLine="5530" w:firstLineChars="3071"/>
        <w:rPr>
          <w:rFonts w:ascii="微软雅黑" w:hAnsi="微软雅黑" w:eastAsia="微软雅黑"/>
        </w:rPr>
      </w:pPr>
      <w:r>
        <w:rPr>
          <w:rFonts w:ascii="微软雅黑" w:hAnsi="微软雅黑" w:eastAsia="微软雅黑"/>
          <w:b/>
          <w:sz w:val="18"/>
        </w:rPr>
        <w:t>*</w:t>
      </w:r>
      <w:r>
        <w:rPr>
          <w:rFonts w:hint="eastAsia" w:ascii="微软雅黑" w:hAnsi="微软雅黑" w:eastAsia="微软雅黑"/>
          <w:b/>
          <w:sz w:val="18"/>
        </w:rPr>
        <w:t xml:space="preserve"> B</w:t>
      </w:r>
      <w:r>
        <w:rPr>
          <w:rFonts w:ascii="微软雅黑" w:hAnsi="微软雅黑" w:eastAsia="微软雅黑"/>
          <w:b/>
          <w:sz w:val="18"/>
        </w:rPr>
        <w:t xml:space="preserve">lack &amp; White reversed Aztec </w:t>
      </w:r>
      <w:r>
        <w:rPr>
          <w:rFonts w:hint="eastAsia" w:ascii="微软雅黑" w:hAnsi="微软雅黑" w:eastAsia="微软雅黑"/>
          <w:b/>
          <w:sz w:val="18"/>
        </w:rPr>
        <w:t>dis</w:t>
      </w:r>
      <w:r>
        <w:rPr>
          <w:rFonts w:ascii="微软雅黑" w:hAnsi="微软雅黑" w:eastAsia="微软雅黑"/>
          <w:b/>
          <w:sz w:val="18"/>
        </w:rPr>
        <w:t>able</w:t>
      </w:r>
    </w:p>
    <w:p>
      <w:pPr>
        <w:pStyle w:val="4"/>
        <w:ind w:firstLine="420"/>
      </w:pPr>
      <w:bookmarkStart w:id="57" w:name="_Toc54960144"/>
      <w:r>
        <w:t>3. Codabar</w:t>
      </w:r>
      <w:bookmarkEnd w:id="57"/>
    </w:p>
    <w:p>
      <w:pPr>
        <w:spacing w:line="306" w:lineRule="exact"/>
        <w:rPr>
          <w:rFonts w:ascii="Times New Roman" w:hAnsi="Times New Roman" w:eastAsiaTheme="minorEastAsia"/>
        </w:rPr>
      </w:pPr>
      <w:r>
        <w:drawing>
          <wp:anchor distT="0" distB="0" distL="114300" distR="114300" simplePos="0" relativeHeight="251800576" behindDoc="1" locked="0" layoutInCell="1" allowOverlap="1">
            <wp:simplePos x="0" y="0"/>
            <wp:positionH relativeFrom="column">
              <wp:posOffset>654050</wp:posOffset>
            </wp:positionH>
            <wp:positionV relativeFrom="paragraph">
              <wp:posOffset>156210</wp:posOffset>
            </wp:positionV>
            <wp:extent cx="1196340" cy="484505"/>
            <wp:effectExtent l="0" t="0" r="3810" b="0"/>
            <wp:wrapNone/>
            <wp:docPr id="517" name="图片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517"/>
                    <pic:cNvPicPr>
                      <a:picLocks noChangeAspect="1"/>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tabs>
          <w:tab w:val="left" w:pos="1120"/>
        </w:tabs>
        <w:spacing w:line="20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158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30" w:lineRule="exact"/>
        <w:rPr>
          <w:rFonts w:ascii="Times New Roman" w:hAnsi="Times New Roman" w:eastAsia="Times New Roman"/>
        </w:rPr>
      </w:pPr>
      <w:r>
        <w:drawing>
          <wp:anchor distT="0" distB="0" distL="114300" distR="114300" simplePos="0" relativeHeight="251801600" behindDoc="1" locked="0" layoutInCell="1" allowOverlap="1">
            <wp:simplePos x="0" y="0"/>
            <wp:positionH relativeFrom="column">
              <wp:posOffset>4368800</wp:posOffset>
            </wp:positionH>
            <wp:positionV relativeFrom="paragraph">
              <wp:posOffset>69850</wp:posOffset>
            </wp:positionV>
            <wp:extent cx="1196340" cy="484505"/>
            <wp:effectExtent l="0" t="0" r="3810" b="0"/>
            <wp:wrapNone/>
            <wp:docPr id="518" name="图片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518"/>
                    <pic:cNvPicPr>
                      <a:picLocks noChangeAspect="1"/>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7384" w:firstLineChars="4100"/>
        <w:rPr>
          <w:rFonts w:ascii="微软雅黑" w:hAnsi="微软雅黑" w:eastAsia="微软雅黑"/>
          <w:b/>
          <w:sz w:val="18"/>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251"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b/>
        </w:rPr>
      </w:pPr>
    </w:p>
    <w:p>
      <w:pPr>
        <w:spacing w:line="200" w:lineRule="exact"/>
        <w:rPr>
          <w:rFonts w:ascii="Times New Roman" w:hAnsi="Times New Roman" w:eastAsia="Times New Roman"/>
        </w:rPr>
      </w:pPr>
      <w:r>
        <w:drawing>
          <wp:anchor distT="0" distB="0" distL="114300" distR="114300" simplePos="0" relativeHeight="251802624" behindDoc="1" locked="0" layoutInCell="1" allowOverlap="1">
            <wp:simplePos x="0" y="0"/>
            <wp:positionH relativeFrom="column">
              <wp:posOffset>647700</wp:posOffset>
            </wp:positionH>
            <wp:positionV relativeFrom="paragraph">
              <wp:posOffset>38100</wp:posOffset>
            </wp:positionV>
            <wp:extent cx="1196340" cy="484505"/>
            <wp:effectExtent l="0" t="0" r="3810" b="0"/>
            <wp:wrapNone/>
            <wp:docPr id="519"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519"/>
                    <pic:cNvPicPr>
                      <a:picLocks noChangeAspect="1"/>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2" w:lineRule="exact"/>
        <w:rPr>
          <w:rFonts w:ascii="Times New Roman" w:hAnsi="Times New Roman" w:eastAsia="Times New Roman"/>
        </w:rPr>
      </w:pPr>
    </w:p>
    <w:p>
      <w:pPr>
        <w:spacing w:line="219" w:lineRule="exact"/>
        <w:ind w:firstLine="1441" w:firstLineChars="800"/>
        <w:rPr>
          <w:rFonts w:ascii="微软雅黑" w:hAnsi="微软雅黑" w:eastAsia="微软雅黑"/>
          <w:b/>
          <w:sz w:val="18"/>
        </w:rPr>
      </w:pPr>
      <w:bookmarkStart w:id="58" w:name="page21"/>
      <w:bookmarkEnd w:id="58"/>
      <w:r>
        <w:rPr>
          <w:rFonts w:ascii="微软雅黑" w:hAnsi="微软雅黑" w:eastAsia="微软雅黑"/>
          <w:b/>
          <w:sz w:val="18"/>
        </w:rPr>
        <w:t>*</w:t>
      </w:r>
      <w:r>
        <w:rPr>
          <w:rFonts w:hint="eastAsia" w:ascii="微软雅黑" w:hAnsi="微软雅黑" w:eastAsia="微软雅黑"/>
          <w:b/>
          <w:sz w:val="18"/>
        </w:rPr>
        <w:t>N</w:t>
      </w:r>
      <w:r>
        <w:rPr>
          <w:rFonts w:ascii="微软雅黑" w:hAnsi="微软雅黑" w:eastAsia="微软雅黑"/>
          <w:b/>
          <w:sz w:val="18"/>
        </w:rPr>
        <w:t>o Check bit</w:t>
      </w:r>
    </w:p>
    <w:p>
      <w:pPr>
        <w:spacing w:line="201" w:lineRule="exact"/>
        <w:rPr>
          <w:rFonts w:ascii="Times New Roman" w:hAnsi="Times New Roman" w:eastAsia="Times New Roman"/>
        </w:rPr>
      </w:pPr>
    </w:p>
    <w:p>
      <w:pPr>
        <w:spacing w:line="200" w:lineRule="exact"/>
        <w:rPr>
          <w:rFonts w:ascii="Times New Roman" w:hAnsi="Times New Roman" w:eastAsia="Times New Roman"/>
        </w:rPr>
      </w:pPr>
    </w:p>
    <w:p>
      <w:pPr>
        <w:tabs>
          <w:tab w:val="left" w:pos="5900"/>
        </w:tabs>
        <w:spacing w:line="20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r>
        <w:drawing>
          <wp:anchor distT="0" distB="0" distL="114300" distR="114300" simplePos="0" relativeHeight="251803648" behindDoc="1" locked="0" layoutInCell="1" allowOverlap="1">
            <wp:simplePos x="0" y="0"/>
            <wp:positionH relativeFrom="column">
              <wp:posOffset>4273550</wp:posOffset>
            </wp:positionH>
            <wp:positionV relativeFrom="paragraph">
              <wp:posOffset>101600</wp:posOffset>
            </wp:positionV>
            <wp:extent cx="1196340" cy="484505"/>
            <wp:effectExtent l="0" t="0" r="3810" b="0"/>
            <wp:wrapNone/>
            <wp:docPr id="567" name="图片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567"/>
                    <pic:cNvPicPr>
                      <a:picLocks noChangeAspect="1"/>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0" w:lineRule="exact"/>
        <w:rPr>
          <w:rFonts w:ascii="Times New Roman" w:hAnsi="Times New Roman" w:eastAsia="Times New Roman"/>
        </w:rPr>
      </w:pPr>
    </w:p>
    <w:p>
      <w:pPr>
        <w:spacing w:line="206" w:lineRule="exact"/>
        <w:rPr>
          <w:rFonts w:ascii="微软雅黑" w:hAnsi="微软雅黑" w:eastAsia="微软雅黑"/>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7023" w:firstLineChars="3900"/>
        <w:rPr>
          <w:rFonts w:ascii="微软雅黑" w:hAnsi="微软雅黑" w:eastAsia="微软雅黑"/>
          <w:b/>
          <w:sz w:val="18"/>
        </w:rPr>
      </w:pPr>
      <w:r>
        <w:rPr>
          <w:rFonts w:hint="eastAsia" w:ascii="微软雅黑" w:hAnsi="微软雅黑" w:eastAsia="微软雅黑"/>
          <w:b/>
          <w:sz w:val="18"/>
        </w:rPr>
        <w:t>O</w:t>
      </w:r>
      <w:r>
        <w:rPr>
          <w:rFonts w:ascii="微软雅黑" w:hAnsi="微软雅黑" w:eastAsia="微软雅黑"/>
          <w:b/>
          <w:sz w:val="18"/>
        </w:rPr>
        <w:t>pen check bit</w:t>
      </w:r>
    </w:p>
    <w:p>
      <w:pPr>
        <w:spacing w:line="262"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04672" behindDoc="1" locked="0" layoutInCell="1" allowOverlap="1">
            <wp:simplePos x="0" y="0"/>
            <wp:positionH relativeFrom="column">
              <wp:posOffset>565150</wp:posOffset>
            </wp:positionH>
            <wp:positionV relativeFrom="paragraph">
              <wp:posOffset>6350</wp:posOffset>
            </wp:positionV>
            <wp:extent cx="1196340" cy="484505"/>
            <wp:effectExtent l="0" t="0" r="3810" b="0"/>
            <wp:wrapNone/>
            <wp:docPr id="568" name="图片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568"/>
                    <pic:cNvPicPr>
                      <a:picLocks noChangeAspect="1"/>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67" w:lineRule="exact"/>
        <w:rPr>
          <w:rFonts w:ascii="Times New Roman" w:hAnsi="Times New Roman" w:eastAsia="Times New Roman"/>
        </w:rPr>
      </w:pPr>
    </w:p>
    <w:p>
      <w:pPr>
        <w:spacing w:line="206" w:lineRule="exact"/>
        <w:ind w:right="1186"/>
        <w:rPr>
          <w:rFonts w:ascii="微软雅黑" w:hAnsi="微软雅黑" w:eastAsia="微软雅黑"/>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425" w:firstLineChars="236"/>
        <w:rPr>
          <w:rFonts w:ascii="Times New Roman" w:hAnsi="Times New Roman" w:eastAsiaTheme="minorEastAsia"/>
        </w:rPr>
      </w:pPr>
      <w:r>
        <w:rPr>
          <w:rFonts w:hint="eastAsia" w:ascii="微软雅黑" w:hAnsi="微软雅黑" w:eastAsia="微软雅黑"/>
          <w:b/>
          <w:sz w:val="18"/>
        </w:rPr>
        <w:t>O</w:t>
      </w:r>
      <w:r>
        <w:rPr>
          <w:rFonts w:ascii="微软雅黑" w:hAnsi="微软雅黑" w:eastAsia="微软雅黑"/>
          <w:b/>
          <w:sz w:val="18"/>
        </w:rPr>
        <w:t>pen and output the check bit</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8"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r>
        <w:drawing>
          <wp:anchor distT="0" distB="0" distL="114300" distR="114300" simplePos="0" relativeHeight="251805696" behindDoc="1" locked="0" layoutInCell="1" allowOverlap="1">
            <wp:simplePos x="0" y="0"/>
            <wp:positionH relativeFrom="column">
              <wp:posOffset>3651250</wp:posOffset>
            </wp:positionH>
            <wp:positionV relativeFrom="paragraph">
              <wp:posOffset>101600</wp:posOffset>
            </wp:positionV>
            <wp:extent cx="1196340" cy="484505"/>
            <wp:effectExtent l="0" t="0" r="3810" b="0"/>
            <wp:wrapNone/>
            <wp:docPr id="569" name="图片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569"/>
                    <pic:cNvPicPr>
                      <a:picLocks noChangeAspect="1"/>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ind w:left="200" w:leftChars="100" w:firstLine="4904" w:firstLineChars="2723"/>
        <w:rPr>
          <w:rFonts w:ascii="Times New Roman" w:hAnsi="Times New Roman" w:eastAsia="Times New Roman"/>
        </w:rPr>
      </w:pPr>
      <w:r>
        <w:rPr>
          <w:rFonts w:ascii="微软雅黑" w:hAnsi="微软雅黑" w:eastAsia="微软雅黑"/>
          <w:b/>
          <w:sz w:val="18"/>
        </w:rPr>
        <w:t>Initial and ending characters output on</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r>
        <w:drawing>
          <wp:anchor distT="0" distB="0" distL="114300" distR="114300" simplePos="0" relativeHeight="251806720" behindDoc="1" locked="0" layoutInCell="1" allowOverlap="1">
            <wp:simplePos x="0" y="0"/>
            <wp:positionH relativeFrom="column">
              <wp:posOffset>723900</wp:posOffset>
            </wp:positionH>
            <wp:positionV relativeFrom="margin">
              <wp:posOffset>8165465</wp:posOffset>
            </wp:positionV>
            <wp:extent cx="1196340" cy="484505"/>
            <wp:effectExtent l="0" t="0" r="3810" b="0"/>
            <wp:wrapNone/>
            <wp:docPr id="570" name="图片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570"/>
                    <pic:cNvPicPr>
                      <a:picLocks noChangeAspect="1"/>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19" w:lineRule="exact"/>
        <w:rPr>
          <w:rFonts w:ascii="微软雅黑" w:hAnsi="微软雅黑" w:eastAsia="微软雅黑"/>
          <w:b/>
          <w:sz w:val="18"/>
        </w:rPr>
      </w:pPr>
    </w:p>
    <w:p>
      <w:pPr>
        <w:spacing w:line="219" w:lineRule="exact"/>
        <w:rPr>
          <w:rFonts w:ascii="微软雅黑" w:hAnsi="微软雅黑" w:eastAsia="微软雅黑"/>
          <w:b/>
          <w:sz w:val="18"/>
        </w:rPr>
      </w:pPr>
    </w:p>
    <w:p>
      <w:pPr>
        <w:spacing w:line="219" w:lineRule="exact"/>
        <w:ind w:firstLine="540" w:firstLineChars="300"/>
        <w:rPr>
          <w:rFonts w:ascii="微软雅黑" w:hAnsi="微软雅黑" w:eastAsia="微软雅黑"/>
          <w:b/>
          <w:sz w:val="18"/>
        </w:rPr>
      </w:pPr>
      <w:r>
        <w:rPr>
          <w:rFonts w:ascii="微软雅黑" w:hAnsi="微软雅黑" w:eastAsia="微软雅黑"/>
          <w:b/>
          <w:sz w:val="18"/>
        </w:rPr>
        <w:t>* Initial and ending bits output off</w:t>
      </w:r>
    </w:p>
    <w:p>
      <w:pPr>
        <w:spacing w:line="219" w:lineRule="exact"/>
        <w:ind w:firstLine="600" w:firstLineChars="300"/>
        <w:rPr>
          <w:rFonts w:ascii="微软雅黑" w:hAnsi="微软雅黑" w:eastAsia="微软雅黑"/>
          <w:b/>
          <w:sz w:val="18"/>
        </w:rPr>
      </w:pPr>
      <w:r>
        <w:drawing>
          <wp:anchor distT="0" distB="0" distL="114300" distR="114300" simplePos="0" relativeHeight="251807744" behindDoc="1" locked="0" layoutInCell="1" allowOverlap="1">
            <wp:simplePos x="0" y="0"/>
            <wp:positionH relativeFrom="column">
              <wp:posOffset>787400</wp:posOffset>
            </wp:positionH>
            <wp:positionV relativeFrom="paragraph">
              <wp:posOffset>-133350</wp:posOffset>
            </wp:positionV>
            <wp:extent cx="1196340" cy="484505"/>
            <wp:effectExtent l="0" t="0" r="3810" b="0"/>
            <wp:wrapNone/>
            <wp:docPr id="571" name="图片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571"/>
                    <pic:cNvPicPr>
                      <a:picLocks noChangeAspect="1"/>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ind w:firstLine="540" w:firstLineChars="300"/>
        <w:rPr>
          <w:rFonts w:ascii="微软雅黑" w:hAnsi="微软雅黑" w:eastAsia="微软雅黑"/>
          <w:b/>
          <w:sz w:val="18"/>
        </w:rPr>
      </w:pPr>
    </w:p>
    <w:p>
      <w:pPr>
        <w:spacing w:line="219" w:lineRule="exact"/>
        <w:ind w:firstLine="540" w:firstLineChars="300"/>
        <w:rPr>
          <w:rFonts w:hint="eastAsia" w:ascii="微软雅黑" w:hAnsi="微软雅黑" w:eastAsia="微软雅黑"/>
          <w:b/>
          <w:sz w:val="18"/>
        </w:rPr>
      </w:pPr>
    </w:p>
    <w:p>
      <w:pPr>
        <w:spacing w:line="219" w:lineRule="exact"/>
        <w:ind w:firstLine="540" w:firstLineChars="300"/>
        <w:rPr>
          <w:rFonts w:ascii="微软雅黑" w:hAnsi="微软雅黑" w:eastAsia="微软雅黑"/>
          <w:b/>
          <w:sz w:val="18"/>
        </w:rPr>
      </w:pPr>
      <w:r>
        <w:rPr>
          <w:rFonts w:hint="eastAsia" w:ascii="微软雅黑" w:hAnsi="微软雅黑" w:eastAsia="微软雅黑"/>
          <w:b/>
          <w:sz w:val="18"/>
        </w:rPr>
        <w:t xml:space="preserve"> </w:t>
      </w:r>
      <w:r>
        <w:rPr>
          <w:rFonts w:ascii="微软雅黑" w:hAnsi="微软雅黑" w:eastAsia="微软雅黑"/>
          <w:b/>
          <w:sz w:val="18"/>
        </w:rPr>
        <w:t xml:space="preserve">       No read Black&amp;White reverse code</w:t>
      </w:r>
    </w:p>
    <w:p>
      <w:pPr>
        <w:spacing w:line="219" w:lineRule="exact"/>
        <w:ind w:firstLine="600" w:firstLineChars="300"/>
        <w:rPr>
          <w:rFonts w:ascii="微软雅黑" w:hAnsi="微软雅黑" w:eastAsia="微软雅黑"/>
          <w:b/>
          <w:sz w:val="18"/>
        </w:rPr>
      </w:pPr>
      <w:r>
        <w:drawing>
          <wp:anchor distT="0" distB="0" distL="114300" distR="114300" simplePos="0" relativeHeight="251808768" behindDoc="1" locked="0" layoutInCell="1" allowOverlap="1">
            <wp:simplePos x="0" y="0"/>
            <wp:positionH relativeFrom="column">
              <wp:posOffset>4298950</wp:posOffset>
            </wp:positionH>
            <wp:positionV relativeFrom="paragraph">
              <wp:posOffset>72390</wp:posOffset>
            </wp:positionV>
            <wp:extent cx="1196340" cy="484505"/>
            <wp:effectExtent l="0" t="0" r="3810" b="0"/>
            <wp:wrapNone/>
            <wp:docPr id="572" name="图片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72"/>
                    <pic:cNvPicPr>
                      <a:picLocks noChangeAspect="1"/>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ind w:firstLine="540" w:firstLineChars="300"/>
        <w:rPr>
          <w:rFonts w:ascii="微软雅黑" w:hAnsi="微软雅黑" w:eastAsia="微软雅黑"/>
          <w:b/>
          <w:sz w:val="18"/>
        </w:rPr>
      </w:pPr>
    </w:p>
    <w:p>
      <w:pPr>
        <w:spacing w:line="219" w:lineRule="exact"/>
        <w:ind w:firstLine="540" w:firstLineChars="300"/>
        <w:rPr>
          <w:rFonts w:ascii="微软雅黑" w:hAnsi="微软雅黑" w:eastAsia="微软雅黑"/>
          <w:b/>
          <w:sz w:val="18"/>
        </w:rPr>
      </w:pPr>
    </w:p>
    <w:p>
      <w:pPr>
        <w:spacing w:line="219" w:lineRule="exact"/>
        <w:ind w:firstLine="540" w:firstLineChars="300"/>
        <w:rPr>
          <w:rFonts w:ascii="微软雅黑" w:hAnsi="微软雅黑" w:eastAsia="微软雅黑"/>
          <w:b/>
          <w:sz w:val="18"/>
        </w:rPr>
      </w:pPr>
    </w:p>
    <w:p>
      <w:pPr>
        <w:spacing w:line="219" w:lineRule="exact"/>
        <w:ind w:firstLine="540" w:firstLineChars="300"/>
        <w:rPr>
          <w:rFonts w:ascii="微软雅黑" w:hAnsi="微软雅黑" w:eastAsia="微软雅黑"/>
          <w:b/>
          <w:sz w:val="18"/>
        </w:rPr>
      </w:pPr>
    </w:p>
    <w:p>
      <w:pPr>
        <w:spacing w:line="219" w:lineRule="exact"/>
        <w:ind w:firstLine="540" w:firstLineChars="300"/>
        <w:rPr>
          <w:rFonts w:hint="eastAsia" w:ascii="微软雅黑" w:hAnsi="微软雅黑" w:eastAsia="微软雅黑"/>
          <w:b/>
          <w:sz w:val="18"/>
        </w:rPr>
      </w:pPr>
      <w:r>
        <w:rPr>
          <w:rFonts w:hint="eastAsia" w:ascii="微软雅黑" w:hAnsi="微软雅黑" w:eastAsia="微软雅黑"/>
          <w:b/>
          <w:sz w:val="18"/>
        </w:rPr>
        <w:t xml:space="preserve"> </w:t>
      </w:r>
      <w:r>
        <w:rPr>
          <w:rFonts w:ascii="微软雅黑" w:hAnsi="微软雅黑" w:eastAsia="微软雅黑"/>
          <w:b/>
          <w:sz w:val="18"/>
        </w:rPr>
        <w:t xml:space="preserve">                                                                                                   Read the Black&amp;White reverse code</w:t>
      </w:r>
    </w:p>
    <w:p>
      <w:pPr>
        <w:spacing w:line="219" w:lineRule="exact"/>
        <w:ind w:firstLine="540" w:firstLineChars="300"/>
        <w:rPr>
          <w:rFonts w:hint="eastAsia" w:ascii="微软雅黑" w:hAnsi="微软雅黑" w:eastAsia="微软雅黑"/>
          <w:b/>
          <w:sz w:val="18"/>
        </w:rPr>
      </w:pPr>
    </w:p>
    <w:p>
      <w:pPr>
        <w:spacing w:line="219" w:lineRule="exact"/>
        <w:ind w:firstLine="540" w:firstLineChars="300"/>
        <w:rPr>
          <w:rFonts w:hint="eastAsia" w:ascii="微软雅黑" w:hAnsi="微软雅黑" w:eastAsia="微软雅黑"/>
          <w:b/>
          <w:sz w:val="18"/>
        </w:rPr>
      </w:pPr>
    </w:p>
    <w:p>
      <w:pPr>
        <w:pStyle w:val="4"/>
        <w:ind w:firstLine="420"/>
      </w:pPr>
      <w:bookmarkStart w:id="59" w:name="_Toc54960145"/>
      <w:r>
        <w:t>4. Codablock A</w:t>
      </w:r>
      <w:bookmarkEnd w:id="59"/>
    </w:p>
    <w:p>
      <w:pPr>
        <w:spacing w:line="0" w:lineRule="atLeast"/>
        <w:rPr>
          <w:rFonts w:ascii="Arial" w:hAnsi="Arial" w:eastAsiaTheme="minorEastAsia"/>
          <w:b/>
          <w:sz w:val="21"/>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09792" behindDoc="1" locked="0" layoutInCell="1" allowOverlap="1">
            <wp:simplePos x="0" y="0"/>
            <wp:positionH relativeFrom="column">
              <wp:posOffset>457200</wp:posOffset>
            </wp:positionH>
            <wp:positionV relativeFrom="paragraph">
              <wp:posOffset>5715</wp:posOffset>
            </wp:positionV>
            <wp:extent cx="1196340" cy="484505"/>
            <wp:effectExtent l="0" t="0" r="3810" b="0"/>
            <wp:wrapNone/>
            <wp:docPr id="573" name="图片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73"/>
                    <pic:cNvPicPr>
                      <a:picLocks noChangeAspect="1"/>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219" w:lineRule="exact"/>
        <w:ind w:right="2031"/>
        <w:rPr>
          <w:rFonts w:ascii="Arial" w:hAnsi="Arial" w:eastAsia="Arial"/>
          <w:b/>
          <w:sz w:val="18"/>
        </w:rPr>
      </w:pPr>
    </w:p>
    <w:p>
      <w:pPr>
        <w:spacing w:line="219" w:lineRule="exact"/>
        <w:ind w:right="2031"/>
        <w:rPr>
          <w:rFonts w:ascii="Arial" w:hAnsi="Arial" w:eastAsia="Arial"/>
          <w:b/>
          <w:sz w:val="18"/>
        </w:rPr>
      </w:pPr>
      <w:r>
        <w:drawing>
          <wp:anchor distT="0" distB="0" distL="114300" distR="114300" simplePos="0" relativeHeight="251810816" behindDoc="1" locked="0" layoutInCell="1" allowOverlap="1">
            <wp:simplePos x="0" y="0"/>
            <wp:positionH relativeFrom="column">
              <wp:posOffset>4349750</wp:posOffset>
            </wp:positionH>
            <wp:positionV relativeFrom="paragraph">
              <wp:posOffset>132080</wp:posOffset>
            </wp:positionV>
            <wp:extent cx="1196340" cy="484505"/>
            <wp:effectExtent l="0" t="0" r="3810" b="0"/>
            <wp:wrapNone/>
            <wp:docPr id="574" name="图片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74"/>
                    <pic:cNvPicPr>
                      <a:picLocks noChangeAspect="1"/>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ind w:right="2031"/>
        <w:rPr>
          <w:rFonts w:ascii="Arial" w:hAnsi="Arial" w:eastAsia="Arial"/>
          <w:b/>
          <w:sz w:val="18"/>
        </w:rPr>
      </w:pPr>
    </w:p>
    <w:p>
      <w:pPr>
        <w:spacing w:line="219" w:lineRule="exact"/>
        <w:ind w:right="2031"/>
        <w:rPr>
          <w:rFonts w:ascii="Arial" w:hAnsi="Arial" w:eastAsia="Arial"/>
          <w:b/>
          <w:sz w:val="18"/>
        </w:rPr>
      </w:pPr>
    </w:p>
    <w:p>
      <w:pPr>
        <w:spacing w:line="219" w:lineRule="exact"/>
        <w:ind w:right="2031"/>
        <w:rPr>
          <w:rFonts w:ascii="Arial" w:hAnsi="Arial" w:eastAsia="Arial"/>
          <w:b/>
          <w:sz w:val="18"/>
        </w:rPr>
      </w:pPr>
    </w:p>
    <w:p>
      <w:pPr>
        <w:spacing w:line="219" w:lineRule="exact"/>
        <w:ind w:right="2031"/>
        <w:rPr>
          <w:rFonts w:ascii="Arial" w:hAnsi="Arial" w:eastAsia="Arial"/>
          <w:b/>
          <w:sz w:val="18"/>
        </w:rPr>
      </w:pPr>
    </w:p>
    <w:p>
      <w:pPr>
        <w:spacing w:line="219" w:lineRule="exact"/>
        <w:ind w:firstLine="7384" w:firstLineChars="4100"/>
        <w:rPr>
          <w:rFonts w:ascii="微软雅黑" w:hAnsi="微软雅黑" w:eastAsia="微软雅黑"/>
          <w:b/>
          <w:sz w:val="18"/>
        </w:rPr>
      </w:pPr>
      <w:r>
        <w:rPr>
          <w:rFonts w:ascii="微软雅黑" w:hAnsi="微软雅黑" w:eastAsia="微软雅黑"/>
          <w:b/>
          <w:sz w:val="18"/>
        </w:rPr>
        <w:t>*Disable</w:t>
      </w:r>
    </w:p>
    <w:p>
      <w:pPr>
        <w:spacing w:line="400" w:lineRule="exact"/>
        <w:rPr>
          <w:rFonts w:ascii="Times New Roman" w:hAnsi="Times New Roman" w:eastAsiaTheme="minorEastAsia"/>
        </w:rPr>
      </w:pPr>
    </w:p>
    <w:p>
      <w:pPr>
        <w:rPr>
          <w:rFonts w:ascii="微软雅黑" w:hAnsi="微软雅黑" w:eastAsiaTheme="minorEastAsia"/>
          <w:b/>
          <w:sz w:val="21"/>
        </w:rPr>
      </w:pPr>
    </w:p>
    <w:p>
      <w:pPr>
        <w:spacing w:line="0" w:lineRule="atLeast"/>
        <w:rPr>
          <w:rFonts w:ascii="Arial" w:hAnsi="Arial" w:eastAsia="Arial"/>
          <w:b/>
          <w:sz w:val="21"/>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pStyle w:val="4"/>
        <w:ind w:firstLine="420"/>
      </w:pPr>
      <w:bookmarkStart w:id="60" w:name="_Toc54960146"/>
      <w:r>
        <w:t>5. Codablock F</w:t>
      </w:r>
      <w:bookmarkEnd w:id="60"/>
    </w:p>
    <w:p>
      <w:pPr>
        <w:spacing w:line="200" w:lineRule="exact"/>
        <w:rPr>
          <w:rFonts w:ascii="Times New Roman" w:hAnsi="Times New Roman" w:eastAsia="Times New Roman"/>
        </w:rPr>
      </w:pPr>
      <w:r>
        <w:drawing>
          <wp:anchor distT="0" distB="0" distL="114300" distR="114300" simplePos="0" relativeHeight="251811840" behindDoc="1" locked="0" layoutInCell="1" allowOverlap="1">
            <wp:simplePos x="0" y="0"/>
            <wp:positionH relativeFrom="column">
              <wp:posOffset>476250</wp:posOffset>
            </wp:positionH>
            <wp:positionV relativeFrom="paragraph">
              <wp:posOffset>107315</wp:posOffset>
            </wp:positionV>
            <wp:extent cx="1196340" cy="484505"/>
            <wp:effectExtent l="0" t="0" r="3810" b="0"/>
            <wp:wrapNone/>
            <wp:docPr id="575" name="图片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75"/>
                    <pic:cNvPicPr>
                      <a:picLocks noChangeAspect="1"/>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355"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12864" behindDoc="1" locked="0" layoutInCell="1" allowOverlap="1">
            <wp:simplePos x="0" y="0"/>
            <wp:positionH relativeFrom="column">
              <wp:posOffset>4324350</wp:posOffset>
            </wp:positionH>
            <wp:positionV relativeFrom="paragraph">
              <wp:posOffset>12065</wp:posOffset>
            </wp:positionV>
            <wp:extent cx="1196340" cy="484505"/>
            <wp:effectExtent l="0" t="0" r="3810" b="0"/>
            <wp:wrapNone/>
            <wp:docPr id="576" name="图片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576"/>
                    <pic:cNvPicPr>
                      <a:picLocks noChangeAspect="1"/>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67"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7384" w:firstLineChars="4100"/>
        <w:rPr>
          <w:rFonts w:ascii="微软雅黑" w:hAnsi="微软雅黑" w:eastAsia="微软雅黑"/>
          <w:b/>
          <w:sz w:val="18"/>
        </w:rPr>
      </w:pPr>
      <w:r>
        <w:rPr>
          <w:rFonts w:ascii="微软雅黑" w:hAnsi="微软雅黑" w:eastAsia="微软雅黑"/>
          <w:b/>
          <w:sz w:val="18"/>
        </w:rPr>
        <w:t>*Disable</w:t>
      </w:r>
    </w:p>
    <w:p>
      <w:pPr>
        <w:spacing w:line="400" w:lineRule="exact"/>
        <w:rPr>
          <w:rFonts w:ascii="Times New Roman" w:hAnsi="Times New Roman" w:eastAsia="Times New Roman"/>
        </w:rPr>
      </w:pPr>
    </w:p>
    <w:p>
      <w:pPr>
        <w:spacing w:line="0" w:lineRule="atLeast"/>
        <w:rPr>
          <w:rFonts w:ascii="Arial" w:hAnsi="Arial" w:eastAsia="Arial"/>
          <w:b/>
          <w:sz w:val="21"/>
        </w:rPr>
      </w:pPr>
    </w:p>
    <w:p>
      <w:pPr>
        <w:spacing w:line="0" w:lineRule="atLeast"/>
        <w:rPr>
          <w:rFonts w:ascii="Arial" w:hAnsi="Arial" w:eastAsia="Arial"/>
          <w:b/>
          <w:sz w:val="21"/>
        </w:rPr>
      </w:pPr>
    </w:p>
    <w:p>
      <w:pPr>
        <w:spacing w:line="0" w:lineRule="atLeast"/>
        <w:rPr>
          <w:rFonts w:ascii="Arial" w:hAnsi="Arial" w:eastAsia="Arial"/>
          <w:b/>
          <w:sz w:val="21"/>
        </w:rPr>
      </w:pPr>
    </w:p>
    <w:p>
      <w:pPr>
        <w:pStyle w:val="4"/>
        <w:ind w:firstLine="420"/>
      </w:pPr>
      <w:bookmarkStart w:id="61" w:name="_Toc54960147"/>
      <w:r>
        <w:t>6. Code 128</w:t>
      </w:r>
      <w:bookmarkEnd w:id="61"/>
    </w:p>
    <w:p>
      <w:pPr>
        <w:spacing w:line="0" w:lineRule="atLeast"/>
        <w:rPr>
          <w:rFonts w:ascii="Arial" w:hAnsi="Arial" w:eastAsia="Arial"/>
          <w:b/>
          <w:sz w:val="21"/>
        </w:rPr>
      </w:pPr>
      <w:r>
        <w:drawing>
          <wp:anchor distT="0" distB="0" distL="114300" distR="114300" simplePos="0" relativeHeight="251813888" behindDoc="1" locked="0" layoutInCell="1" allowOverlap="1">
            <wp:simplePos x="0" y="0"/>
            <wp:positionH relativeFrom="column">
              <wp:posOffset>508000</wp:posOffset>
            </wp:positionH>
            <wp:positionV relativeFrom="paragraph">
              <wp:posOffset>50800</wp:posOffset>
            </wp:positionV>
            <wp:extent cx="1196340" cy="484505"/>
            <wp:effectExtent l="0" t="0" r="3810" b="0"/>
            <wp:wrapNone/>
            <wp:docPr id="577" name="图片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77"/>
                    <pic:cNvPicPr>
                      <a:picLocks noChangeAspect="1"/>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0" w:lineRule="atLeast"/>
        <w:rPr>
          <w:rFonts w:ascii="Arial" w:hAnsi="Arial" w:eastAsia="Arial"/>
          <w:b/>
          <w:sz w:val="21"/>
        </w:rPr>
      </w:pPr>
    </w:p>
    <w:p>
      <w:pPr>
        <w:spacing w:line="20" w:lineRule="exact"/>
        <w:rPr>
          <w:rFonts w:ascii="Times New Roman" w:hAnsi="Times New Roman" w:eastAsia="Times New Roman"/>
        </w:rPr>
      </w:pPr>
    </w:p>
    <w:p>
      <w:pPr>
        <w:spacing w:line="200" w:lineRule="exact"/>
        <w:rPr>
          <w:rFonts w:ascii="微软雅黑" w:hAnsi="微软雅黑" w:eastAsia="微软雅黑"/>
        </w:rPr>
      </w:pPr>
    </w:p>
    <w:p>
      <w:pPr>
        <w:spacing w:line="200" w:lineRule="exact"/>
        <w:rPr>
          <w:rFonts w:ascii="Times New Roman" w:hAnsi="Times New Roman" w:eastAsia="Times New Roman"/>
        </w:rPr>
      </w:pPr>
    </w:p>
    <w:p>
      <w:pPr>
        <w:spacing w:line="206"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5" w:lineRule="exact"/>
        <w:rPr>
          <w:rFonts w:ascii="Times New Roman" w:hAnsi="Times New Roman" w:eastAsia="Times New Roman"/>
        </w:rPr>
      </w:pPr>
      <w:r>
        <w:drawing>
          <wp:anchor distT="0" distB="0" distL="114300" distR="114300" simplePos="0" relativeHeight="251814912" behindDoc="1" locked="0" layoutInCell="1" allowOverlap="1">
            <wp:simplePos x="0" y="0"/>
            <wp:positionH relativeFrom="column">
              <wp:posOffset>4286250</wp:posOffset>
            </wp:positionH>
            <wp:positionV relativeFrom="paragraph">
              <wp:posOffset>120015</wp:posOffset>
            </wp:positionV>
            <wp:extent cx="1196340" cy="484505"/>
            <wp:effectExtent l="0" t="0" r="3810" b="0"/>
            <wp:wrapNone/>
            <wp:docPr id="578" name="图片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78"/>
                    <pic:cNvPicPr>
                      <a:picLocks noChangeAspect="1"/>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rPr>
          <w:rFonts w:ascii="宋体" w:hAnsi="宋体" w:eastAsia="宋体"/>
          <w:b/>
          <w:sz w:val="18"/>
        </w:rPr>
      </w:pPr>
    </w:p>
    <w:p>
      <w:pPr>
        <w:spacing w:line="219" w:lineRule="exact"/>
        <w:rPr>
          <w:rFonts w:ascii="宋体" w:hAnsi="宋体" w:eastAsia="宋体"/>
          <w:b/>
          <w:sz w:val="18"/>
        </w:rPr>
      </w:pPr>
    </w:p>
    <w:p>
      <w:pPr>
        <w:spacing w:line="219" w:lineRule="exact"/>
        <w:rPr>
          <w:rFonts w:hint="eastAsia" w:ascii="宋体" w:hAnsi="宋体" w:eastAsia="宋体"/>
          <w:b/>
          <w:sz w:val="18"/>
        </w:rPr>
      </w:pPr>
    </w:p>
    <w:p>
      <w:pPr>
        <w:spacing w:line="20" w:lineRule="exact"/>
        <w:rPr>
          <w:rFonts w:ascii="Times New Roman" w:hAnsi="Times New Roman" w:eastAsia="Times New Roman"/>
        </w:rPr>
      </w:pPr>
    </w:p>
    <w:p>
      <w:pPr>
        <w:spacing w:line="219" w:lineRule="exact"/>
        <w:ind w:firstLine="7384" w:firstLineChars="4100"/>
        <w:rPr>
          <w:rFonts w:ascii="微软雅黑" w:hAnsi="微软雅黑" w:eastAsia="微软雅黑"/>
          <w:b/>
          <w:sz w:val="18"/>
        </w:rPr>
      </w:pPr>
      <w:r>
        <w:rPr>
          <w:rFonts w:ascii="微软雅黑" w:hAnsi="微软雅黑" w:eastAsia="微软雅黑"/>
          <w:b/>
          <w:sz w:val="18"/>
        </w:rPr>
        <w:t>Disable</w:t>
      </w:r>
    </w:p>
    <w:p>
      <w:pPr>
        <w:spacing w:line="219" w:lineRule="exact"/>
        <w:ind w:firstLine="7384" w:firstLineChars="4100"/>
        <w:rPr>
          <w:rFonts w:ascii="微软雅黑" w:hAnsi="微软雅黑" w:eastAsia="微软雅黑"/>
          <w:b/>
          <w:sz w:val="18"/>
        </w:rPr>
      </w:pPr>
    </w:p>
    <w:p>
      <w:pPr>
        <w:spacing w:line="219" w:lineRule="exact"/>
        <w:ind w:firstLine="7384" w:firstLineChars="4100"/>
        <w:rPr>
          <w:rFonts w:ascii="微软雅黑" w:hAnsi="微软雅黑" w:eastAsia="微软雅黑"/>
          <w:b/>
          <w:sz w:val="18"/>
        </w:rPr>
      </w:pPr>
    </w:p>
    <w:p>
      <w:pPr>
        <w:spacing w:line="219" w:lineRule="exact"/>
        <w:ind w:firstLine="7384" w:firstLineChars="4100"/>
        <w:rPr>
          <w:rFonts w:ascii="微软雅黑" w:hAnsi="微软雅黑" w:eastAsia="微软雅黑"/>
          <w:b/>
          <w:sz w:val="18"/>
        </w:rPr>
      </w:pPr>
    </w:p>
    <w:p>
      <w:pPr>
        <w:spacing w:line="219" w:lineRule="exact"/>
        <w:ind w:firstLine="7384" w:firstLineChars="4100"/>
        <w:rPr>
          <w:rFonts w:ascii="微软雅黑" w:hAnsi="微软雅黑" w:eastAsia="微软雅黑"/>
          <w:b/>
          <w:sz w:val="18"/>
        </w:rPr>
      </w:pPr>
    </w:p>
    <w:p>
      <w:pPr>
        <w:spacing w:line="219" w:lineRule="exact"/>
        <w:ind w:firstLine="8200" w:firstLineChars="4100"/>
        <w:rPr>
          <w:rFonts w:ascii="微软雅黑" w:hAnsi="微软雅黑" w:eastAsia="微软雅黑"/>
          <w:b/>
          <w:sz w:val="18"/>
        </w:rPr>
      </w:pPr>
      <w:r>
        <w:drawing>
          <wp:anchor distT="0" distB="0" distL="114300" distR="114300" simplePos="0" relativeHeight="251815936" behindDoc="1" locked="0" layoutInCell="1" allowOverlap="1">
            <wp:simplePos x="0" y="0"/>
            <wp:positionH relativeFrom="column">
              <wp:posOffset>1035050</wp:posOffset>
            </wp:positionH>
            <wp:positionV relativeFrom="paragraph">
              <wp:posOffset>36830</wp:posOffset>
            </wp:positionV>
            <wp:extent cx="1196340" cy="484505"/>
            <wp:effectExtent l="0" t="0" r="3810" b="0"/>
            <wp:wrapNone/>
            <wp:docPr id="579" name="图片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579"/>
                    <pic:cNvPicPr>
                      <a:picLocks noChangeAspect="1"/>
                    </pic:cNvPicPr>
                  </pic:nvPicPr>
                  <pic:blipFill>
                    <a:blip r:embed="rId14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ind w:firstLine="540" w:firstLineChars="300"/>
        <w:rPr>
          <w:rFonts w:ascii="微软雅黑" w:hAnsi="微软雅黑" w:eastAsia="微软雅黑"/>
          <w:b/>
          <w:sz w:val="18"/>
        </w:rPr>
      </w:pPr>
    </w:p>
    <w:p>
      <w:pPr>
        <w:spacing w:line="219" w:lineRule="exact"/>
        <w:ind w:firstLine="540" w:firstLineChars="300"/>
        <w:rPr>
          <w:rFonts w:ascii="微软雅黑" w:hAnsi="微软雅黑" w:eastAsia="微软雅黑"/>
          <w:b/>
          <w:sz w:val="18"/>
        </w:rPr>
      </w:pPr>
    </w:p>
    <w:p>
      <w:pPr>
        <w:spacing w:line="219" w:lineRule="exact"/>
        <w:ind w:firstLine="540" w:firstLineChars="300"/>
        <w:rPr>
          <w:rFonts w:hint="eastAsia" w:ascii="微软雅黑" w:hAnsi="微软雅黑" w:eastAsia="微软雅黑"/>
          <w:b/>
          <w:sz w:val="18"/>
        </w:rPr>
      </w:pPr>
    </w:p>
    <w:p>
      <w:pPr>
        <w:spacing w:line="219" w:lineRule="exact"/>
        <w:ind w:firstLine="540" w:firstLineChars="300"/>
        <w:rPr>
          <w:rFonts w:ascii="微软雅黑" w:hAnsi="微软雅黑" w:eastAsia="微软雅黑"/>
          <w:b/>
          <w:sz w:val="18"/>
        </w:rPr>
      </w:pPr>
      <w:r>
        <w:rPr>
          <w:rFonts w:hint="eastAsia" w:ascii="微软雅黑" w:hAnsi="微软雅黑" w:eastAsia="微软雅黑"/>
          <w:b/>
          <w:sz w:val="18"/>
        </w:rPr>
        <w:t xml:space="preserve"> </w:t>
      </w:r>
      <w:r>
        <w:rPr>
          <w:rFonts w:ascii="微软雅黑" w:hAnsi="微软雅黑" w:eastAsia="微软雅黑"/>
          <w:b/>
          <w:sz w:val="18"/>
        </w:rPr>
        <w:t xml:space="preserve">       No read Black&amp;White reverse code</w:t>
      </w:r>
    </w:p>
    <w:p>
      <w:pPr>
        <w:spacing w:line="219" w:lineRule="exact"/>
        <w:ind w:firstLine="540" w:firstLineChars="300"/>
        <w:rPr>
          <w:rFonts w:ascii="微软雅黑" w:hAnsi="微软雅黑" w:eastAsia="微软雅黑"/>
          <w:b/>
          <w:sz w:val="18"/>
        </w:rPr>
      </w:pPr>
    </w:p>
    <w:p>
      <w:pPr>
        <w:spacing w:line="219" w:lineRule="exact"/>
        <w:ind w:firstLine="600" w:firstLineChars="300"/>
        <w:rPr>
          <w:rFonts w:ascii="微软雅黑" w:hAnsi="微软雅黑" w:eastAsia="微软雅黑"/>
          <w:b/>
          <w:sz w:val="18"/>
        </w:rPr>
      </w:pPr>
      <w:r>
        <w:drawing>
          <wp:anchor distT="0" distB="0" distL="114300" distR="114300" simplePos="0" relativeHeight="251816960" behindDoc="1" locked="0" layoutInCell="1" allowOverlap="1">
            <wp:simplePos x="0" y="0"/>
            <wp:positionH relativeFrom="column">
              <wp:posOffset>4286250</wp:posOffset>
            </wp:positionH>
            <wp:positionV relativeFrom="paragraph">
              <wp:posOffset>42545</wp:posOffset>
            </wp:positionV>
            <wp:extent cx="1196340" cy="484505"/>
            <wp:effectExtent l="0" t="0" r="3810" b="0"/>
            <wp:wrapNone/>
            <wp:docPr id="580" name="图片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图片 580"/>
                    <pic:cNvPicPr>
                      <a:picLocks noChangeAspect="1"/>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ind w:firstLine="540" w:firstLineChars="300"/>
        <w:rPr>
          <w:rFonts w:ascii="微软雅黑" w:hAnsi="微软雅黑" w:eastAsia="微软雅黑"/>
          <w:b/>
          <w:sz w:val="18"/>
        </w:rPr>
      </w:pPr>
    </w:p>
    <w:p>
      <w:pPr>
        <w:spacing w:line="219" w:lineRule="exact"/>
        <w:ind w:firstLine="540" w:firstLineChars="300"/>
        <w:rPr>
          <w:rFonts w:ascii="微软雅黑" w:hAnsi="微软雅黑" w:eastAsia="微软雅黑"/>
          <w:b/>
          <w:sz w:val="18"/>
        </w:rPr>
      </w:pPr>
    </w:p>
    <w:p>
      <w:pPr>
        <w:spacing w:line="219" w:lineRule="exact"/>
        <w:ind w:firstLine="540" w:firstLineChars="300"/>
        <w:rPr>
          <w:rFonts w:ascii="微软雅黑" w:hAnsi="微软雅黑" w:eastAsia="微软雅黑"/>
          <w:b/>
          <w:sz w:val="18"/>
        </w:rPr>
      </w:pPr>
    </w:p>
    <w:p>
      <w:pPr>
        <w:spacing w:line="219" w:lineRule="exact"/>
        <w:ind w:firstLine="540" w:firstLineChars="300"/>
        <w:rPr>
          <w:rFonts w:hint="eastAsia" w:ascii="微软雅黑" w:hAnsi="微软雅黑" w:eastAsia="微软雅黑"/>
          <w:b/>
          <w:sz w:val="18"/>
        </w:rPr>
      </w:pPr>
      <w:r>
        <w:rPr>
          <w:rFonts w:hint="eastAsia" w:ascii="微软雅黑" w:hAnsi="微软雅黑" w:eastAsia="微软雅黑"/>
          <w:b/>
          <w:sz w:val="18"/>
        </w:rPr>
        <w:t xml:space="preserve"> </w:t>
      </w:r>
      <w:r>
        <w:rPr>
          <w:rFonts w:ascii="微软雅黑" w:hAnsi="微软雅黑" w:eastAsia="微软雅黑"/>
          <w:b/>
          <w:sz w:val="18"/>
        </w:rPr>
        <w:t xml:space="preserve">                                                                                                   Read the Black&amp;White reverse code</w:t>
      </w:r>
    </w:p>
    <w:p>
      <w:pPr>
        <w:spacing w:line="219" w:lineRule="exact"/>
        <w:ind w:firstLine="540" w:firstLineChars="300"/>
        <w:rPr>
          <w:rFonts w:hint="eastAsia" w:ascii="微软雅黑" w:hAnsi="微软雅黑" w:eastAsia="微软雅黑"/>
          <w:b/>
          <w:sz w:val="18"/>
        </w:rPr>
      </w:pPr>
    </w:p>
    <w:p>
      <w:pPr>
        <w:spacing w:line="219" w:lineRule="exact"/>
        <w:rPr>
          <w:rFonts w:hint="eastAsia" w:ascii="微软雅黑" w:hAnsi="微软雅黑" w:eastAsia="微软雅黑"/>
          <w:b/>
          <w:sz w:val="18"/>
        </w:rPr>
      </w:pPr>
    </w:p>
    <w:p>
      <w:pPr>
        <w:pStyle w:val="4"/>
        <w:ind w:firstLine="420"/>
      </w:pPr>
      <w:bookmarkStart w:id="62" w:name="_Toc54960148"/>
      <w:r>
        <w:t>7. Code 11</w:t>
      </w:r>
      <w:bookmarkEnd w:id="62"/>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17984" behindDoc="1" locked="0" layoutInCell="1" allowOverlap="1">
            <wp:simplePos x="0" y="0"/>
            <wp:positionH relativeFrom="column">
              <wp:posOffset>361950</wp:posOffset>
            </wp:positionH>
            <wp:positionV relativeFrom="paragraph">
              <wp:posOffset>101600</wp:posOffset>
            </wp:positionV>
            <wp:extent cx="1196340" cy="484505"/>
            <wp:effectExtent l="0" t="0" r="3810" b="0"/>
            <wp:wrapNone/>
            <wp:docPr id="581" name="图片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图片 581"/>
                    <pic:cNvPicPr>
                      <a:picLocks noChangeAspect="1"/>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5" w:lineRule="exact"/>
        <w:rPr>
          <w:rFonts w:ascii="Times New Roman" w:hAnsi="Times New Roman" w:eastAsia="Times New Roman"/>
        </w:rPr>
      </w:pPr>
    </w:p>
    <w:p>
      <w:pPr>
        <w:spacing w:line="206" w:lineRule="exact"/>
        <w:ind w:firstLine="1261" w:firstLineChars="700"/>
        <w:rPr>
          <w:rFonts w:ascii="微软雅黑" w:hAnsi="微软雅黑" w:eastAsia="微软雅黑"/>
          <w:b/>
          <w:sz w:val="18"/>
        </w:rPr>
      </w:pPr>
      <w:r>
        <w:rPr>
          <w:rFonts w:ascii="微软雅黑" w:hAnsi="微软雅黑" w:eastAsia="微软雅黑"/>
          <w:b/>
          <w:sz w:val="18"/>
        </w:rPr>
        <w:t>Enable</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19008" behindDoc="1" locked="0" layoutInCell="1" allowOverlap="1">
            <wp:simplePos x="0" y="0"/>
            <wp:positionH relativeFrom="margin">
              <wp:posOffset>4203700</wp:posOffset>
            </wp:positionH>
            <wp:positionV relativeFrom="paragraph">
              <wp:posOffset>95250</wp:posOffset>
            </wp:positionV>
            <wp:extent cx="1196340" cy="484505"/>
            <wp:effectExtent l="0" t="0" r="3810" b="0"/>
            <wp:wrapNone/>
            <wp:docPr id="582" name="图片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582"/>
                    <pic:cNvPicPr>
                      <a:picLocks noChangeAspect="1"/>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7" w:lineRule="exact"/>
        <w:rPr>
          <w:rFonts w:ascii="Times New Roman" w:hAnsi="Times New Roman" w:eastAsiaTheme="minorEastAsia"/>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7204" w:firstLineChars="4000"/>
        <w:rPr>
          <w:rFonts w:ascii="微软雅黑" w:hAnsi="微软雅黑" w:eastAsia="微软雅黑"/>
          <w:b/>
          <w:sz w:val="18"/>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0" w:lineRule="exact"/>
        <w:rPr>
          <w:rFonts w:ascii="Times New Roman" w:hAnsi="Times New Roman" w:eastAsia="Times New Roman"/>
        </w:rPr>
      </w:pPr>
      <w:r>
        <w:drawing>
          <wp:anchor distT="0" distB="0" distL="114300" distR="114300" simplePos="0" relativeHeight="251820032" behindDoc="1" locked="0" layoutInCell="1" allowOverlap="1">
            <wp:simplePos x="0" y="0"/>
            <wp:positionH relativeFrom="column">
              <wp:posOffset>571500</wp:posOffset>
            </wp:positionH>
            <wp:positionV relativeFrom="paragraph">
              <wp:posOffset>25400</wp:posOffset>
            </wp:positionV>
            <wp:extent cx="1196340" cy="484505"/>
            <wp:effectExtent l="0" t="0" r="3810" b="0"/>
            <wp:wrapNone/>
            <wp:docPr id="583" name="图片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图片 583"/>
                    <pic:cNvPicPr>
                      <a:picLocks noChangeAspect="1"/>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261" w:firstLineChars="700"/>
        <w:rPr>
          <w:rFonts w:ascii="微软雅黑" w:hAnsi="微软雅黑" w:eastAsia="微软雅黑"/>
          <w:b/>
          <w:sz w:val="18"/>
        </w:rPr>
      </w:pPr>
      <w:r>
        <w:rPr>
          <w:rFonts w:ascii="微软雅黑" w:hAnsi="微软雅黑" w:eastAsia="微软雅黑"/>
          <w:b/>
          <w:sz w:val="18"/>
        </w:rPr>
        <w:t>*1 check bit</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宋体" w:hAnsi="宋体" w:eastAsia="宋体"/>
          <w:b/>
          <w:sz w:val="18"/>
        </w:rPr>
      </w:pPr>
    </w:p>
    <w:p>
      <w:pPr>
        <w:spacing w:line="200" w:lineRule="exact"/>
        <w:rPr>
          <w:rFonts w:ascii="宋体" w:hAnsi="宋体" w:eastAsia="宋体"/>
          <w:b/>
          <w:sz w:val="18"/>
        </w:rPr>
      </w:pPr>
      <w:r>
        <w:drawing>
          <wp:anchor distT="0" distB="0" distL="114300" distR="114300" simplePos="0" relativeHeight="251821056" behindDoc="1" locked="0" layoutInCell="1" allowOverlap="1">
            <wp:simplePos x="0" y="0"/>
            <wp:positionH relativeFrom="column">
              <wp:posOffset>4375150</wp:posOffset>
            </wp:positionH>
            <wp:positionV relativeFrom="paragraph">
              <wp:posOffset>114300</wp:posOffset>
            </wp:positionV>
            <wp:extent cx="1196340" cy="484505"/>
            <wp:effectExtent l="0" t="0" r="3810" b="0"/>
            <wp:wrapNone/>
            <wp:docPr id="584" name="图片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图片 584"/>
                    <pic:cNvPicPr>
                      <a:picLocks noChangeAspect="1"/>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宋体" w:hAnsi="宋体" w:eastAsia="宋体"/>
          <w:b/>
          <w:sz w:val="18"/>
        </w:rPr>
      </w:pPr>
    </w:p>
    <w:p>
      <w:pPr>
        <w:spacing w:line="200" w:lineRule="exact"/>
        <w:rPr>
          <w:rFonts w:ascii="宋体" w:hAnsi="宋体" w:eastAsia="宋体"/>
          <w:b/>
          <w:sz w:val="18"/>
        </w:rPr>
      </w:pPr>
    </w:p>
    <w:p>
      <w:pPr>
        <w:spacing w:line="200" w:lineRule="exact"/>
        <w:rPr>
          <w:rFonts w:ascii="微软雅黑" w:hAnsi="微软雅黑" w:eastAsia="微软雅黑"/>
          <w:b/>
          <w:sz w:val="18"/>
        </w:rPr>
      </w:pPr>
    </w:p>
    <w:p>
      <w:pPr>
        <w:spacing w:line="206" w:lineRule="exact"/>
        <w:ind w:right="1806"/>
        <w:rPr>
          <w:rFonts w:ascii="微软雅黑" w:hAnsi="微软雅黑" w:eastAsia="微软雅黑"/>
          <w:b/>
          <w:sz w:val="18"/>
        </w:rPr>
      </w:pPr>
    </w:p>
    <w:p>
      <w:pPr>
        <w:spacing w:line="200" w:lineRule="exact"/>
        <w:ind w:firstLine="7204" w:firstLineChars="4000"/>
        <w:rPr>
          <w:rFonts w:ascii="宋体" w:hAnsi="宋体" w:eastAsia="宋体"/>
          <w:b/>
          <w:sz w:val="18"/>
        </w:rPr>
      </w:pPr>
      <w:r>
        <w:rPr>
          <w:rFonts w:hint="eastAsia" w:ascii="微软雅黑" w:hAnsi="微软雅黑" w:eastAsia="微软雅黑"/>
          <w:b/>
          <w:sz w:val="18"/>
        </w:rPr>
        <w:t>2</w:t>
      </w:r>
      <w:r>
        <w:rPr>
          <w:rFonts w:ascii="微软雅黑" w:hAnsi="微软雅黑" w:eastAsia="微软雅黑"/>
          <w:b/>
          <w:sz w:val="18"/>
        </w:rPr>
        <w:t xml:space="preserve"> check bits</w:t>
      </w:r>
    </w:p>
    <w:p>
      <w:pPr>
        <w:spacing w:line="200" w:lineRule="exact"/>
        <w:rPr>
          <w:rFonts w:ascii="宋体" w:hAnsi="宋体" w:eastAsia="宋体"/>
          <w:b/>
          <w:sz w:val="18"/>
        </w:rPr>
      </w:pPr>
    </w:p>
    <w:p>
      <w:pPr>
        <w:spacing w:line="200" w:lineRule="exact"/>
        <w:rPr>
          <w:rFonts w:ascii="宋体" w:hAnsi="宋体" w:eastAsia="宋体"/>
          <w:b/>
          <w:sz w:val="18"/>
        </w:rPr>
      </w:pPr>
    </w:p>
    <w:p>
      <w:pPr>
        <w:spacing w:line="200" w:lineRule="exact"/>
        <w:rPr>
          <w:rFonts w:ascii="宋体" w:hAnsi="宋体" w:eastAsia="宋体"/>
          <w:b/>
          <w:sz w:val="18"/>
        </w:rPr>
      </w:pPr>
    </w:p>
    <w:p>
      <w:pPr>
        <w:spacing w:line="323" w:lineRule="exact"/>
        <w:rPr>
          <w:rFonts w:ascii="Times New Roman" w:hAnsi="Times New Roman" w:eastAsiaTheme="minorEastAsia"/>
        </w:rPr>
      </w:pPr>
    </w:p>
    <w:p>
      <w:pPr>
        <w:spacing w:line="323" w:lineRule="exact"/>
        <w:rPr>
          <w:rFonts w:ascii="Times New Roman" w:hAnsi="Times New Roman" w:eastAsiaTheme="minorEastAsia"/>
        </w:rPr>
      </w:pPr>
    </w:p>
    <w:p>
      <w:pPr>
        <w:spacing w:line="323" w:lineRule="exact"/>
        <w:rPr>
          <w:rFonts w:ascii="Times New Roman" w:hAnsi="Times New Roman" w:eastAsiaTheme="minorEastAsia"/>
        </w:rPr>
      </w:pPr>
      <w:r>
        <w:drawing>
          <wp:anchor distT="0" distB="0" distL="114300" distR="114300" simplePos="0" relativeHeight="251822080" behindDoc="1" locked="0" layoutInCell="1" allowOverlap="1">
            <wp:simplePos x="0" y="0"/>
            <wp:positionH relativeFrom="column">
              <wp:posOffset>539750</wp:posOffset>
            </wp:positionH>
            <wp:positionV relativeFrom="paragraph">
              <wp:posOffset>120015</wp:posOffset>
            </wp:positionV>
            <wp:extent cx="1196340" cy="484505"/>
            <wp:effectExtent l="0" t="0" r="3810" b="0"/>
            <wp:wrapNone/>
            <wp:docPr id="585" name="图片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585"/>
                    <pic:cNvPicPr>
                      <a:picLocks noChangeAspect="1"/>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323" w:lineRule="exact"/>
        <w:rPr>
          <w:rFonts w:ascii="Times New Roman" w:hAnsi="Times New Roman" w:eastAsiaTheme="minorEastAsia"/>
        </w:rPr>
      </w:pPr>
    </w:p>
    <w:p>
      <w:pPr>
        <w:spacing w:line="323" w:lineRule="exact"/>
        <w:rPr>
          <w:rFonts w:ascii="Times New Roman" w:hAnsi="Times New Roman" w:eastAsiaTheme="minorEastAsia"/>
        </w:rPr>
      </w:pPr>
    </w:p>
    <w:p>
      <w:pPr>
        <w:spacing w:line="323" w:lineRule="exact"/>
        <w:ind w:firstLine="850" w:firstLineChars="472"/>
        <w:rPr>
          <w:rFonts w:ascii="Times New Roman" w:hAnsi="Times New Roman" w:eastAsiaTheme="minorEastAsia"/>
        </w:rPr>
      </w:pPr>
      <w:r>
        <w:rPr>
          <w:rFonts w:ascii="微软雅黑" w:hAnsi="微软雅黑" w:eastAsia="微软雅黑"/>
          <w:b/>
          <w:sz w:val="18"/>
        </w:rPr>
        <w:t>Check bits output</w:t>
      </w:r>
    </w:p>
    <w:p>
      <w:pPr>
        <w:spacing w:line="323" w:lineRule="exact"/>
        <w:rPr>
          <w:rFonts w:ascii="Times New Roman" w:hAnsi="Times New Roman" w:eastAsiaTheme="minorEastAsia"/>
        </w:rPr>
      </w:pPr>
    </w:p>
    <w:p>
      <w:pPr>
        <w:spacing w:line="323" w:lineRule="exact"/>
        <w:rPr>
          <w:rFonts w:ascii="Times New Roman" w:hAnsi="Times New Roman" w:eastAsiaTheme="minorEastAsia"/>
        </w:rPr>
      </w:pPr>
    </w:p>
    <w:p>
      <w:pPr>
        <w:spacing w:line="323" w:lineRule="exact"/>
        <w:rPr>
          <w:rFonts w:ascii="Times New Roman" w:hAnsi="Times New Roman" w:eastAsiaTheme="minorEastAsia"/>
        </w:rPr>
      </w:pPr>
    </w:p>
    <w:p>
      <w:pPr>
        <w:spacing w:line="323" w:lineRule="exact"/>
        <w:rPr>
          <w:rFonts w:ascii="Times New Roman" w:hAnsi="Times New Roman" w:eastAsiaTheme="minorEastAsia"/>
        </w:rPr>
      </w:pPr>
    </w:p>
    <w:p>
      <w:pPr>
        <w:spacing w:line="0" w:lineRule="atLeast"/>
        <w:rPr>
          <w:rFonts w:ascii="微软雅黑" w:hAnsi="微软雅黑" w:eastAsia="微软雅黑"/>
          <w:b/>
          <w:sz w:val="21"/>
        </w:rPr>
      </w:pPr>
      <w:r>
        <w:drawing>
          <wp:anchor distT="0" distB="0" distL="114300" distR="114300" simplePos="0" relativeHeight="251823104" behindDoc="1" locked="0" layoutInCell="1" allowOverlap="1">
            <wp:simplePos x="0" y="0"/>
            <wp:positionH relativeFrom="column">
              <wp:posOffset>4171950</wp:posOffset>
            </wp:positionH>
            <wp:positionV relativeFrom="paragraph">
              <wp:posOffset>94615</wp:posOffset>
            </wp:positionV>
            <wp:extent cx="1196340" cy="484505"/>
            <wp:effectExtent l="0" t="0" r="3810" b="0"/>
            <wp:wrapNone/>
            <wp:docPr id="586" name="图片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图片 586"/>
                    <pic:cNvPicPr>
                      <a:picLocks noChangeAspect="1"/>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323" w:lineRule="exact"/>
        <w:rPr>
          <w:rFonts w:ascii="Times New Roman" w:hAnsi="Times New Roman" w:eastAsiaTheme="minorEastAsia"/>
        </w:rPr>
      </w:pPr>
    </w:p>
    <w:p>
      <w:pPr>
        <w:spacing w:line="0" w:lineRule="atLeast"/>
        <w:rPr>
          <w:rFonts w:ascii="微软雅黑" w:hAnsi="微软雅黑" w:eastAsia="微软雅黑"/>
          <w:b/>
          <w:sz w:val="18"/>
        </w:rPr>
      </w:pPr>
    </w:p>
    <w:p>
      <w:pPr>
        <w:spacing w:line="323" w:lineRule="exact"/>
        <w:ind w:firstLine="6381" w:firstLineChars="3543"/>
        <w:rPr>
          <w:rFonts w:ascii="Times New Roman" w:hAnsi="Times New Roman" w:eastAsiaTheme="minorEastAsia"/>
        </w:rPr>
      </w:pPr>
      <w:r>
        <w:rPr>
          <w:rFonts w:ascii="微软雅黑" w:hAnsi="微软雅黑" w:eastAsia="微软雅黑"/>
          <w:b/>
          <w:sz w:val="18"/>
        </w:rPr>
        <w:t>* Check bits output off</w:t>
      </w:r>
    </w:p>
    <w:p>
      <w:pPr>
        <w:pStyle w:val="4"/>
        <w:ind w:firstLine="420"/>
      </w:pPr>
      <w:bookmarkStart w:id="63" w:name="_Toc54960149"/>
      <w:r>
        <w:t>8. Code 32</w:t>
      </w:r>
      <w:bookmarkEnd w:id="63"/>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24128" behindDoc="1" locked="0" layoutInCell="1" allowOverlap="1">
            <wp:simplePos x="0" y="0"/>
            <wp:positionH relativeFrom="column">
              <wp:posOffset>615950</wp:posOffset>
            </wp:positionH>
            <wp:positionV relativeFrom="paragraph">
              <wp:posOffset>6350</wp:posOffset>
            </wp:positionV>
            <wp:extent cx="1196340" cy="484505"/>
            <wp:effectExtent l="0" t="0" r="3810" b="0"/>
            <wp:wrapNone/>
            <wp:docPr id="587" name="图片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图片 587"/>
                    <pic:cNvPicPr>
                      <a:picLocks noChangeAspect="1"/>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531" w:firstLineChars="85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32" w:lineRule="exact"/>
        <w:rPr>
          <w:rFonts w:ascii="Times New Roman" w:hAnsi="Times New Roman" w:eastAsia="Times New Roman"/>
        </w:rPr>
      </w:pPr>
      <w:r>
        <w:drawing>
          <wp:anchor distT="0" distB="0" distL="114300" distR="114300" simplePos="0" relativeHeight="251825152" behindDoc="1" locked="0" layoutInCell="1" allowOverlap="1">
            <wp:simplePos x="0" y="0"/>
            <wp:positionH relativeFrom="column">
              <wp:posOffset>4171950</wp:posOffset>
            </wp:positionH>
            <wp:positionV relativeFrom="paragraph">
              <wp:posOffset>165100</wp:posOffset>
            </wp:positionV>
            <wp:extent cx="1196340" cy="484505"/>
            <wp:effectExtent l="0" t="0" r="3810" b="0"/>
            <wp:wrapNone/>
            <wp:docPr id="588" name="图片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88"/>
                    <pic:cNvPicPr>
                      <a:picLocks noChangeAspect="1"/>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ind w:firstLine="7204" w:firstLineChars="4000"/>
        <w:rPr>
          <w:rFonts w:ascii="Times New Roman" w:hAnsi="Times New Roman" w:eastAsiaTheme="minorEastAsia"/>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pStyle w:val="4"/>
        <w:ind w:firstLine="420"/>
      </w:pPr>
      <w:bookmarkStart w:id="64" w:name="_Toc54960150"/>
      <w:r>
        <w:t>9. Code 39</w:t>
      </w:r>
      <w:bookmarkEnd w:id="64"/>
    </w:p>
    <w:p>
      <w:pPr>
        <w:spacing w:line="247" w:lineRule="exact"/>
        <w:rPr>
          <w:rFonts w:ascii="Times New Roman" w:hAnsi="Times New Roman" w:eastAsia="Times New Roman"/>
        </w:rPr>
      </w:pPr>
    </w:p>
    <w:p>
      <w:pPr>
        <w:rPr>
          <w:rFonts w:ascii="微软雅黑" w:hAnsi="微软雅黑" w:eastAsia="微软雅黑"/>
          <w:b/>
          <w:sz w:val="21"/>
        </w:rPr>
      </w:pPr>
      <w:r>
        <w:drawing>
          <wp:anchor distT="0" distB="0" distL="114300" distR="114300" simplePos="0" relativeHeight="251826176" behindDoc="1" locked="0" layoutInCell="1" allowOverlap="1">
            <wp:simplePos x="0" y="0"/>
            <wp:positionH relativeFrom="column">
              <wp:posOffset>342900</wp:posOffset>
            </wp:positionH>
            <wp:positionV relativeFrom="paragraph">
              <wp:posOffset>8255</wp:posOffset>
            </wp:positionV>
            <wp:extent cx="1196340" cy="484505"/>
            <wp:effectExtent l="0" t="0" r="3810" b="0"/>
            <wp:wrapNone/>
            <wp:docPr id="589" name="图片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图片 589"/>
                    <pic:cNvPicPr>
                      <a:picLocks noChangeAspect="1"/>
                    </pic:cNvPicPr>
                  </pic:nvPicPr>
                  <pic:blipFill>
                    <a:blip r:embed="rId15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1081" w:firstLineChars="60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27200" behindDoc="1" locked="0" layoutInCell="1" allowOverlap="1">
            <wp:simplePos x="0" y="0"/>
            <wp:positionH relativeFrom="column">
              <wp:posOffset>4127500</wp:posOffset>
            </wp:positionH>
            <wp:positionV relativeFrom="paragraph">
              <wp:posOffset>38100</wp:posOffset>
            </wp:positionV>
            <wp:extent cx="1196340" cy="484505"/>
            <wp:effectExtent l="0" t="0" r="3810" b="0"/>
            <wp:wrapNone/>
            <wp:docPr id="590" name="图片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90"/>
                    <pic:cNvPicPr>
                      <a:picLocks noChangeAspect="1"/>
                    </pic:cNvPicPr>
                  </pic:nvPicPr>
                  <pic:blipFill>
                    <a:blip r:embed="rId160"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34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7204" w:firstLineChars="4000"/>
        <w:rPr>
          <w:rFonts w:ascii="Times New Roman" w:hAnsi="Times New Roman" w:eastAsia="Times New Roman"/>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206" w:lineRule="exact"/>
        <w:rPr>
          <w:rFonts w:ascii="微软雅黑" w:hAnsi="微软雅黑" w:eastAsia="微软雅黑"/>
          <w:b/>
          <w:sz w:val="18"/>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1"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28224" behindDoc="1" locked="0" layoutInCell="1" allowOverlap="1">
            <wp:simplePos x="0" y="0"/>
            <wp:positionH relativeFrom="column">
              <wp:posOffset>495300</wp:posOffset>
            </wp:positionH>
            <wp:positionV relativeFrom="paragraph">
              <wp:posOffset>120015</wp:posOffset>
            </wp:positionV>
            <wp:extent cx="1196340" cy="484505"/>
            <wp:effectExtent l="0" t="0" r="3810" b="0"/>
            <wp:wrapNone/>
            <wp:docPr id="591" name="图片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91"/>
                    <pic:cNvPicPr>
                      <a:picLocks noChangeAspect="1"/>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1081" w:firstLineChars="600"/>
        <w:rPr>
          <w:rFonts w:ascii="微软雅黑" w:hAnsi="微软雅黑" w:eastAsia="微软雅黑"/>
          <w:b/>
          <w:sz w:val="18"/>
        </w:rPr>
      </w:pPr>
      <w:r>
        <w:rPr>
          <w:rFonts w:ascii="微软雅黑" w:hAnsi="微软雅黑" w:eastAsia="微软雅黑"/>
          <w:b/>
          <w:sz w:val="18"/>
        </w:rPr>
        <w:t>Check bits on</w:t>
      </w:r>
    </w:p>
    <w:p>
      <w:pPr>
        <w:spacing w:line="262"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jc w:val="center"/>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29248" behindDoc="1" locked="0" layoutInCell="1" allowOverlap="1">
            <wp:simplePos x="0" y="0"/>
            <wp:positionH relativeFrom="column">
              <wp:posOffset>4210050</wp:posOffset>
            </wp:positionH>
            <wp:positionV relativeFrom="paragraph">
              <wp:posOffset>120650</wp:posOffset>
            </wp:positionV>
            <wp:extent cx="1196340" cy="484505"/>
            <wp:effectExtent l="0" t="0" r="3810" b="0"/>
            <wp:wrapNone/>
            <wp:docPr id="592" name="图片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92"/>
                    <pic:cNvPicPr>
                      <a:picLocks noChangeAspect="1"/>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47" w:lineRule="exact"/>
        <w:rPr>
          <w:rFonts w:ascii="Times New Roman" w:hAnsi="Times New Roman" w:eastAsia="Times New Roman"/>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0" w:lineRule="exact"/>
        <w:ind w:firstLine="7023" w:firstLineChars="3900"/>
        <w:rPr>
          <w:rFonts w:ascii="微软雅黑" w:hAnsi="微软雅黑" w:eastAsia="微软雅黑"/>
        </w:rPr>
      </w:pPr>
      <w:r>
        <w:rPr>
          <w:rFonts w:ascii="微软雅黑" w:hAnsi="微软雅黑" w:eastAsia="微软雅黑"/>
          <w:b/>
          <w:sz w:val="18"/>
        </w:rPr>
        <w:t>*</w:t>
      </w:r>
      <w:r>
        <w:rPr>
          <w:rFonts w:hint="eastAsia" w:ascii="微软雅黑" w:hAnsi="微软雅黑" w:eastAsia="微软雅黑"/>
          <w:b/>
          <w:sz w:val="18"/>
        </w:rPr>
        <w:t>N</w:t>
      </w:r>
      <w:r>
        <w:rPr>
          <w:rFonts w:ascii="微软雅黑" w:hAnsi="微软雅黑" w:eastAsia="微软雅黑"/>
          <w:b/>
          <w:sz w:val="18"/>
        </w:rPr>
        <w:t>o check bit</w:t>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r>
        <w:drawing>
          <wp:anchor distT="0" distB="0" distL="114300" distR="114300" simplePos="0" relativeHeight="251830272" behindDoc="1" locked="0" layoutInCell="1" allowOverlap="1">
            <wp:simplePos x="0" y="0"/>
            <wp:positionH relativeFrom="column">
              <wp:posOffset>596900</wp:posOffset>
            </wp:positionH>
            <wp:positionV relativeFrom="margin">
              <wp:posOffset>2669540</wp:posOffset>
            </wp:positionV>
            <wp:extent cx="1196340" cy="484505"/>
            <wp:effectExtent l="0" t="0" r="3810" b="0"/>
            <wp:wrapNone/>
            <wp:docPr id="593" name="图片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93"/>
                    <pic:cNvPicPr>
                      <a:picLocks noChangeAspect="1"/>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宋体" w:hAnsi="宋体" w:eastAsia="宋体"/>
          <w:b/>
          <w:sz w:val="18"/>
        </w:rPr>
      </w:pPr>
    </w:p>
    <w:p>
      <w:pPr>
        <w:spacing w:line="206" w:lineRule="exact"/>
        <w:ind w:firstLine="720" w:firstLineChars="400"/>
        <w:rPr>
          <w:rFonts w:ascii="微软雅黑" w:hAnsi="微软雅黑" w:eastAsia="微软雅黑"/>
          <w:b/>
          <w:sz w:val="18"/>
        </w:rPr>
      </w:pPr>
      <w:r>
        <w:rPr>
          <w:rFonts w:hint="eastAsia" w:ascii="微软雅黑" w:hAnsi="微软雅黑" w:eastAsia="微软雅黑"/>
          <w:b/>
          <w:sz w:val="18"/>
        </w:rPr>
        <w:t>C</w:t>
      </w:r>
      <w:r>
        <w:rPr>
          <w:rFonts w:ascii="微软雅黑" w:hAnsi="微软雅黑" w:eastAsia="微软雅黑"/>
          <w:b/>
          <w:sz w:val="18"/>
        </w:rPr>
        <w:t xml:space="preserve">heck bits on and output </w:t>
      </w:r>
    </w:p>
    <w:p>
      <w:pPr>
        <w:spacing w:line="206" w:lineRule="exact"/>
        <w:ind w:left="7460"/>
        <w:rPr>
          <w:rFonts w:ascii="微软雅黑" w:hAnsi="微软雅黑" w:eastAsia="微软雅黑"/>
          <w:b/>
          <w:sz w:val="18"/>
        </w:rPr>
        <w:sectPr>
          <w:pgSz w:w="11900" w:h="16838"/>
          <w:pgMar w:top="1440" w:right="1440" w:bottom="1440" w:left="1280" w:header="0" w:footer="0" w:gutter="0"/>
          <w:cols w:equalWidth="0" w:num="1">
            <w:col w:w="9186"/>
          </w:cols>
          <w:docGrid w:linePitch="360" w:charSpace="0"/>
        </w:sectPr>
      </w:pPr>
    </w:p>
    <w:p>
      <w:pPr>
        <w:spacing w:line="201" w:lineRule="exact"/>
        <w:rPr>
          <w:rFonts w:ascii="Times New Roman" w:hAnsi="Times New Roman" w:eastAsia="Times New Roman"/>
        </w:rPr>
      </w:pPr>
      <w:bookmarkStart w:id="65" w:name="page22"/>
      <w:bookmarkEnd w:id="65"/>
      <w:r>
        <w:drawing>
          <wp:anchor distT="0" distB="0" distL="114300" distR="114300" simplePos="0" relativeHeight="251831296" behindDoc="1" locked="0" layoutInCell="1" allowOverlap="1">
            <wp:simplePos x="0" y="0"/>
            <wp:positionH relativeFrom="margin">
              <wp:posOffset>539750</wp:posOffset>
            </wp:positionH>
            <wp:positionV relativeFrom="paragraph">
              <wp:posOffset>0</wp:posOffset>
            </wp:positionV>
            <wp:extent cx="1196340" cy="484505"/>
            <wp:effectExtent l="0" t="0" r="3810" b="0"/>
            <wp:wrapNone/>
            <wp:docPr id="594" name="图片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94"/>
                    <pic:cNvPicPr>
                      <a:picLocks noChangeAspect="1"/>
                    </pic:cNvPicPr>
                  </pic:nvPicPr>
                  <pic:blipFill>
                    <a:blip r:embed="rId16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right="1446" w:firstLine="708" w:firstLineChars="393"/>
        <w:rPr>
          <w:rFonts w:ascii="微软雅黑" w:hAnsi="微软雅黑" w:eastAsia="微软雅黑"/>
          <w:b/>
          <w:sz w:val="18"/>
        </w:rPr>
      </w:pPr>
      <w:r>
        <w:rPr>
          <w:rFonts w:hint="eastAsia" w:ascii="微软雅黑" w:hAnsi="微软雅黑" w:eastAsia="微软雅黑"/>
          <w:b/>
          <w:sz w:val="18"/>
        </w:rPr>
        <w:t>I</w:t>
      </w:r>
      <w:r>
        <w:rPr>
          <w:rFonts w:ascii="微软雅黑" w:hAnsi="微软雅黑" w:eastAsia="微软雅黑"/>
          <w:b/>
          <w:sz w:val="18"/>
        </w:rPr>
        <w:t>nitial and ending bit output</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2"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32320" behindDoc="1" locked="0" layoutInCell="1" allowOverlap="1">
            <wp:simplePos x="0" y="0"/>
            <wp:positionH relativeFrom="column">
              <wp:posOffset>4114800</wp:posOffset>
            </wp:positionH>
            <wp:positionV relativeFrom="paragraph">
              <wp:posOffset>6350</wp:posOffset>
            </wp:positionV>
            <wp:extent cx="1196340" cy="484505"/>
            <wp:effectExtent l="0" t="0" r="3810" b="0"/>
            <wp:wrapNone/>
            <wp:docPr id="595" name="图片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5"/>
                    <pic:cNvPicPr>
                      <a:picLocks noChangeAspect="1"/>
                    </pic:cNvPicPr>
                  </pic:nvPicPr>
                  <pic:blipFill>
                    <a:blip r:embed="rId16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tabs>
          <w:tab w:val="left" w:pos="7680"/>
        </w:tabs>
        <w:spacing w:line="20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100" w:leftChars="50" w:firstLine="5583" w:firstLineChars="3100"/>
        <w:rPr>
          <w:rFonts w:ascii="微软雅黑" w:hAnsi="微软雅黑" w:eastAsia="微软雅黑"/>
          <w:b/>
          <w:sz w:val="18"/>
        </w:rPr>
      </w:pPr>
      <w:r>
        <w:rPr>
          <w:rFonts w:ascii="微软雅黑" w:hAnsi="微软雅黑" w:eastAsia="微软雅黑"/>
          <w:b/>
          <w:sz w:val="18"/>
        </w:rPr>
        <w:t>*Initial and ending bit output off</w:t>
      </w:r>
    </w:p>
    <w:p>
      <w:pPr>
        <w:spacing w:line="259" w:lineRule="exact"/>
        <w:rPr>
          <w:rFonts w:ascii="Times New Roman" w:hAnsi="Times New Roman" w:eastAsia="Times New Roman"/>
        </w:rPr>
      </w:pPr>
    </w:p>
    <w:p>
      <w:pPr>
        <w:spacing w:line="200" w:lineRule="exact"/>
        <w:rPr>
          <w:rFonts w:ascii="Times New Roman" w:hAnsi="Times New Roman" w:eastAsia="Times New Roman"/>
        </w:rPr>
      </w:pPr>
    </w:p>
    <w:p>
      <w:pPr>
        <w:spacing w:line="293" w:lineRule="exact"/>
        <w:rPr>
          <w:rFonts w:ascii="Times New Roman" w:hAnsi="Times New Roman" w:eastAsia="Times New Roman"/>
        </w:rPr>
      </w:pPr>
    </w:p>
    <w:p>
      <w:pPr>
        <w:rPr>
          <w:rFonts w:ascii="微软雅黑" w:hAnsi="微软雅黑" w:eastAsia="微软雅黑"/>
          <w:b/>
          <w:sz w:val="21"/>
        </w:rPr>
      </w:pPr>
    </w:p>
    <w:p>
      <w:pPr>
        <w:pStyle w:val="4"/>
        <w:ind w:firstLine="420"/>
      </w:pPr>
      <w:bookmarkStart w:id="66" w:name="_Toc54960151"/>
      <w:r>
        <w:t>10. Code93</w:t>
      </w:r>
      <w:bookmarkEnd w:id="66"/>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33344" behindDoc="1" locked="0" layoutInCell="1" allowOverlap="1">
            <wp:simplePos x="0" y="0"/>
            <wp:positionH relativeFrom="column">
              <wp:posOffset>374650</wp:posOffset>
            </wp:positionH>
            <wp:positionV relativeFrom="paragraph">
              <wp:posOffset>6350</wp:posOffset>
            </wp:positionV>
            <wp:extent cx="1196340" cy="484505"/>
            <wp:effectExtent l="0" t="0" r="3810" b="0"/>
            <wp:wrapNone/>
            <wp:docPr id="598" name="图片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图片 598"/>
                    <pic:cNvPicPr>
                      <a:picLocks noChangeAspect="1"/>
                    </pic:cNvPicPr>
                  </pic:nvPicPr>
                  <pic:blipFill>
                    <a:blip r:embed="rId16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261" w:firstLineChars="700"/>
        <w:rPr>
          <w:rFonts w:ascii="微软雅黑" w:hAnsi="微软雅黑" w:eastAsia="微软雅黑"/>
          <w:b/>
          <w:sz w:val="18"/>
        </w:rPr>
      </w:pPr>
      <w:r>
        <w:rPr>
          <w:rFonts w:ascii="微软雅黑" w:hAnsi="微软雅黑" w:eastAsia="微软雅黑"/>
          <w:b/>
          <w:sz w:val="18"/>
        </w:rPr>
        <w:t>Enable</w:t>
      </w:r>
    </w:p>
    <w:p>
      <w:pPr>
        <w:spacing w:line="35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34368" behindDoc="1" locked="0" layoutInCell="1" allowOverlap="1">
            <wp:simplePos x="0" y="0"/>
            <wp:positionH relativeFrom="margin">
              <wp:posOffset>3892550</wp:posOffset>
            </wp:positionH>
            <wp:positionV relativeFrom="paragraph">
              <wp:posOffset>85725</wp:posOffset>
            </wp:positionV>
            <wp:extent cx="1196340" cy="484505"/>
            <wp:effectExtent l="0" t="0" r="3810" b="0"/>
            <wp:wrapNone/>
            <wp:docPr id="599" name="图片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图片 599"/>
                    <pic:cNvPicPr>
                      <a:picLocks noChangeAspect="1"/>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65" w:lineRule="exact"/>
        <w:rPr>
          <w:rFonts w:ascii="Times New Roman" w:hAnsi="Times New Roman" w:eastAsia="Times New Roman"/>
        </w:rPr>
      </w:pPr>
    </w:p>
    <w:p>
      <w:pPr>
        <w:tabs>
          <w:tab w:val="left" w:pos="2640"/>
        </w:tabs>
        <w:spacing w:line="20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p>
    <w:p>
      <w:pPr>
        <w:spacing w:line="219" w:lineRule="exact"/>
        <w:ind w:firstLine="6663" w:firstLineChars="3700"/>
        <w:rPr>
          <w:rFonts w:ascii="微软雅黑" w:hAnsi="微软雅黑" w:eastAsia="微软雅黑"/>
          <w:b/>
          <w:sz w:val="18"/>
        </w:rPr>
      </w:pPr>
      <w:r>
        <w:rPr>
          <w:rFonts w:ascii="微软雅黑" w:hAnsi="微软雅黑" w:eastAsia="微软雅黑"/>
          <w:b/>
          <w:sz w:val="18"/>
        </w:rPr>
        <w:t>*Disable</w:t>
      </w:r>
    </w:p>
    <w:p>
      <w:pPr>
        <w:spacing w:line="400" w:lineRule="exact"/>
        <w:rPr>
          <w:rFonts w:ascii="Times New Roman" w:hAnsi="Times New Roman" w:eastAsia="Times New Roman"/>
        </w:rPr>
      </w:pPr>
    </w:p>
    <w:p>
      <w:pPr>
        <w:rPr>
          <w:rFonts w:ascii="微软雅黑" w:hAnsi="微软雅黑" w:eastAsia="微软雅黑"/>
          <w:b/>
          <w:sz w:val="21"/>
        </w:rPr>
      </w:pPr>
    </w:p>
    <w:p>
      <w:pPr>
        <w:spacing w:line="247" w:lineRule="exact"/>
        <w:rPr>
          <w:rFonts w:ascii="Times New Roman" w:hAnsi="Times New Roman" w:eastAsiaTheme="minorEastAsia"/>
        </w:rPr>
      </w:pPr>
    </w:p>
    <w:p>
      <w:pPr>
        <w:pStyle w:val="4"/>
        <w:ind w:firstLine="420"/>
      </w:pPr>
      <w:bookmarkStart w:id="67" w:name="_Toc54960152"/>
      <w:r>
        <w:t>11</w:t>
      </w:r>
      <w:r>
        <w:rPr>
          <w:rFonts w:hint="eastAsia"/>
        </w:rPr>
        <w:t>.</w:t>
      </w:r>
      <w:r>
        <w:t>Composite</w:t>
      </w:r>
      <w:bookmarkEnd w:id="67"/>
    </w:p>
    <w:p>
      <w:pPr>
        <w:spacing w:line="247" w:lineRule="exact"/>
        <w:rPr>
          <w:rFonts w:ascii="Times New Roman" w:hAnsi="Times New Roman" w:eastAsiaTheme="minorEastAsia"/>
        </w:rPr>
      </w:pPr>
      <w:r>
        <w:drawing>
          <wp:anchor distT="0" distB="0" distL="114300" distR="114300" simplePos="0" relativeHeight="251835392" behindDoc="1" locked="0" layoutInCell="1" allowOverlap="1">
            <wp:simplePos x="0" y="0"/>
            <wp:positionH relativeFrom="column">
              <wp:posOffset>635000</wp:posOffset>
            </wp:positionH>
            <wp:positionV relativeFrom="paragraph">
              <wp:posOffset>88265</wp:posOffset>
            </wp:positionV>
            <wp:extent cx="1196340" cy="484505"/>
            <wp:effectExtent l="0" t="0" r="3810" b="0"/>
            <wp:wrapNone/>
            <wp:docPr id="602" name="图片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602"/>
                    <pic:cNvPicPr>
                      <a:picLocks noChangeAspect="1"/>
                    </pic:cNvPicPr>
                  </pic:nvPicPr>
                  <pic:blipFill>
                    <a:blip r:embed="rId168"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06" w:lineRule="exact"/>
        <w:ind w:firstLine="1531" w:firstLineChars="850"/>
        <w:rPr>
          <w:rFonts w:ascii="微软雅黑" w:hAnsi="微软雅黑" w:eastAsia="微软雅黑"/>
          <w:b/>
          <w:sz w:val="18"/>
        </w:rPr>
      </w:pPr>
      <w:r>
        <w:rPr>
          <w:rFonts w:ascii="微软雅黑" w:hAnsi="微软雅黑" w:eastAsia="微软雅黑"/>
          <w:b/>
          <w:sz w:val="18"/>
        </w:rPr>
        <w:t>Enable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r>
        <w:drawing>
          <wp:anchor distT="0" distB="0" distL="114300" distR="114300" simplePos="0" relativeHeight="251836416" behindDoc="1" locked="0" layoutInCell="1" allowOverlap="1">
            <wp:simplePos x="0" y="0"/>
            <wp:positionH relativeFrom="column">
              <wp:posOffset>4152900</wp:posOffset>
            </wp:positionH>
            <wp:positionV relativeFrom="paragraph">
              <wp:posOffset>83820</wp:posOffset>
            </wp:positionV>
            <wp:extent cx="1196340" cy="484505"/>
            <wp:effectExtent l="0" t="0" r="3810" b="0"/>
            <wp:wrapNone/>
            <wp:docPr id="603" name="图片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图片 603"/>
                    <pic:cNvPicPr>
                      <a:picLocks noChangeAspect="1"/>
                    </pic:cNvPicPr>
                  </pic:nvPicPr>
                  <pic:blipFill>
                    <a:blip r:embed="rId16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ind w:firstLine="7023" w:firstLineChars="3900"/>
        <w:rPr>
          <w:rFonts w:ascii="微软雅黑" w:hAnsi="微软雅黑" w:eastAsia="微软雅黑"/>
          <w:b/>
          <w:sz w:val="18"/>
        </w:rPr>
      </w:pPr>
      <w:r>
        <w:rPr>
          <w:rFonts w:ascii="微软雅黑" w:hAnsi="微软雅黑" w:eastAsia="微软雅黑"/>
          <w:b/>
          <w:sz w:val="18"/>
        </w:rPr>
        <w:t>*Disable</w:t>
      </w:r>
    </w:p>
    <w:p>
      <w:pPr>
        <w:pStyle w:val="4"/>
        <w:ind w:firstLine="420"/>
        <w:rPr>
          <w:rFonts w:ascii="Times New Roman" w:hAnsi="Times New Roman" w:eastAsia="Times New Roman"/>
        </w:rPr>
      </w:pPr>
      <w:bookmarkStart w:id="68" w:name="_Toc54960153"/>
      <w:r>
        <w:t>12. Data Matrix Code</w:t>
      </w:r>
      <w:bookmarkEnd w:id="68"/>
    </w:p>
    <w:p>
      <w:pPr>
        <w:spacing w:line="355" w:lineRule="exact"/>
        <w:rPr>
          <w:rFonts w:ascii="Times New Roman" w:hAnsi="Times New Roman" w:eastAsia="Times New Roman"/>
        </w:rPr>
      </w:pPr>
    </w:p>
    <w:p>
      <w:pPr>
        <w:spacing w:line="219" w:lineRule="exact"/>
        <w:rPr>
          <w:rFonts w:ascii="宋体" w:hAnsi="宋体" w:eastAsia="宋体"/>
          <w:b/>
          <w:sz w:val="18"/>
        </w:rPr>
      </w:pPr>
      <w:r>
        <w:drawing>
          <wp:anchor distT="0" distB="0" distL="114300" distR="114300" simplePos="0" relativeHeight="251837440" behindDoc="1" locked="0" layoutInCell="1" allowOverlap="1">
            <wp:simplePos x="0" y="0"/>
            <wp:positionH relativeFrom="column">
              <wp:posOffset>577850</wp:posOffset>
            </wp:positionH>
            <wp:positionV relativeFrom="paragraph">
              <wp:posOffset>38100</wp:posOffset>
            </wp:positionV>
            <wp:extent cx="1196340" cy="484505"/>
            <wp:effectExtent l="0" t="0" r="3810" b="0"/>
            <wp:wrapNone/>
            <wp:docPr id="604" name="图片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图片 604"/>
                    <pic:cNvPicPr>
                      <a:picLocks noChangeAspect="1"/>
                    </pic:cNvPicPr>
                  </pic:nvPicPr>
                  <pic:blipFill>
                    <a:blip r:embed="rId17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1441" w:firstLineChars="800"/>
        <w:rPr>
          <w:rFonts w:ascii="微软雅黑" w:hAnsi="微软雅黑" w:eastAsia="微软雅黑"/>
        </w:rPr>
      </w:pPr>
      <w:r>
        <w:rPr>
          <w:rFonts w:ascii="微软雅黑" w:hAnsi="微软雅黑" w:eastAsia="微软雅黑"/>
          <w:b/>
          <w:sz w:val="18"/>
        </w:rPr>
        <w:t>*Enable</w:t>
      </w:r>
    </w:p>
    <w:p>
      <w:pPr>
        <w:spacing w:line="200" w:lineRule="exact"/>
        <w:rPr>
          <w:rFonts w:ascii="微软雅黑" w:hAnsi="微软雅黑" w:eastAsia="微软雅黑"/>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38464" behindDoc="1" locked="0" layoutInCell="1" allowOverlap="1">
            <wp:simplePos x="0" y="0"/>
            <wp:positionH relativeFrom="column">
              <wp:posOffset>4279900</wp:posOffset>
            </wp:positionH>
            <wp:positionV relativeFrom="paragraph">
              <wp:posOffset>10160</wp:posOffset>
            </wp:positionV>
            <wp:extent cx="1196340" cy="484505"/>
            <wp:effectExtent l="0" t="0" r="3810" b="0"/>
            <wp:wrapNone/>
            <wp:docPr id="605" name="图片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图片 605"/>
                    <pic:cNvPicPr>
                      <a:picLocks noChangeAspect="1"/>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6" w:lineRule="exact"/>
        <w:rPr>
          <w:rFonts w:ascii="微软雅黑" w:hAnsi="微软雅黑" w:eastAsia="微软雅黑"/>
          <w:b/>
          <w:sz w:val="18"/>
        </w:rPr>
      </w:pPr>
    </w:p>
    <w:p>
      <w:pPr>
        <w:tabs>
          <w:tab w:val="left" w:pos="6270"/>
        </w:tabs>
        <w:spacing w:line="200" w:lineRule="exact"/>
        <w:rPr>
          <w:rFonts w:ascii="Times New Roman" w:hAnsi="Times New Roman" w:eastAsia="Times New Roman"/>
        </w:rPr>
      </w:pPr>
      <w:r>
        <w:rPr>
          <w:rFonts w:ascii="Times New Roman" w:hAnsi="Times New Roman" w:eastAsia="Times New Roman"/>
        </w:rPr>
        <w:tab/>
      </w:r>
    </w:p>
    <w:p>
      <w:pPr>
        <w:spacing w:line="200" w:lineRule="exact"/>
        <w:ind w:firstLine="7384" w:firstLineChars="4100"/>
        <w:rPr>
          <w:rFonts w:ascii="Times New Roman" w:hAnsi="Times New Roman" w:eastAsia="Times New Roman"/>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39488" behindDoc="1" locked="0" layoutInCell="1" allowOverlap="1">
            <wp:simplePos x="0" y="0"/>
            <wp:positionH relativeFrom="column">
              <wp:posOffset>876300</wp:posOffset>
            </wp:positionH>
            <wp:positionV relativeFrom="paragraph">
              <wp:posOffset>6350</wp:posOffset>
            </wp:positionV>
            <wp:extent cx="1196340" cy="484505"/>
            <wp:effectExtent l="0" t="0" r="3810" b="0"/>
            <wp:wrapNone/>
            <wp:docPr id="606" name="图片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图片 606"/>
                    <pic:cNvPicPr>
                      <a:picLocks noChangeAspect="1"/>
                    </pic:cNvPicPr>
                  </pic:nvPicPr>
                  <pic:blipFill>
                    <a:blip r:embed="rId172"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284"/>
        <w:rPr>
          <w:rFonts w:ascii="微软雅黑" w:hAnsi="微软雅黑" w:eastAsia="微软雅黑"/>
          <w:b/>
          <w:sz w:val="18"/>
        </w:rPr>
      </w:pPr>
      <w:r>
        <w:rPr>
          <w:rFonts w:hint="eastAsia" w:ascii="微软雅黑" w:hAnsi="微软雅黑" w:eastAsia="微软雅黑"/>
          <w:b/>
          <w:sz w:val="18"/>
        </w:rPr>
        <w:t>B</w:t>
      </w:r>
      <w:r>
        <w:rPr>
          <w:rFonts w:ascii="微软雅黑" w:hAnsi="微软雅黑" w:eastAsia="微软雅黑"/>
          <w:b/>
          <w:sz w:val="18"/>
        </w:rPr>
        <w:t>lack &amp; white reversed DM code 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微软雅黑" w:hAnsi="微软雅黑" w:eastAsia="微软雅黑"/>
        </w:rPr>
      </w:pPr>
    </w:p>
    <w:p>
      <w:pPr>
        <w:spacing w:line="249" w:lineRule="exact"/>
        <w:rPr>
          <w:rFonts w:ascii="微软雅黑" w:hAnsi="微软雅黑" w:eastAsia="微软雅黑"/>
          <w:b/>
          <w:sz w:val="18"/>
        </w:rPr>
      </w:pPr>
    </w:p>
    <w:p>
      <w:pPr>
        <w:spacing w:line="249" w:lineRule="exact"/>
        <w:rPr>
          <w:rFonts w:ascii="微软雅黑" w:hAnsi="微软雅黑" w:eastAsia="微软雅黑"/>
          <w:b/>
          <w:sz w:val="18"/>
        </w:rPr>
      </w:pPr>
    </w:p>
    <w:p>
      <w:pPr>
        <w:spacing w:line="249" w:lineRule="exact"/>
        <w:rPr>
          <w:rFonts w:ascii="微软雅黑" w:hAnsi="微软雅黑" w:eastAsia="微软雅黑"/>
          <w:b/>
          <w:sz w:val="18"/>
        </w:rPr>
      </w:pPr>
    </w:p>
    <w:p>
      <w:pPr>
        <w:spacing w:line="249" w:lineRule="exact"/>
        <w:rPr>
          <w:rFonts w:ascii="微软雅黑" w:hAnsi="微软雅黑" w:eastAsia="微软雅黑"/>
          <w:b/>
          <w:sz w:val="18"/>
        </w:rPr>
      </w:pPr>
      <w:r>
        <w:drawing>
          <wp:anchor distT="0" distB="0" distL="114300" distR="114300" simplePos="0" relativeHeight="251840512" behindDoc="1" locked="0" layoutInCell="1" allowOverlap="1">
            <wp:simplePos x="0" y="0"/>
            <wp:positionH relativeFrom="column">
              <wp:posOffset>3994150</wp:posOffset>
            </wp:positionH>
            <wp:positionV relativeFrom="paragraph">
              <wp:posOffset>107950</wp:posOffset>
            </wp:positionV>
            <wp:extent cx="1196340" cy="484505"/>
            <wp:effectExtent l="0" t="0" r="3810" b="0"/>
            <wp:wrapNone/>
            <wp:docPr id="607" name="图片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图片 607"/>
                    <pic:cNvPicPr>
                      <a:picLocks noChangeAspect="1"/>
                    </pic:cNvPicPr>
                  </pic:nvPicPr>
                  <pic:blipFill>
                    <a:blip r:embed="rId17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49" w:lineRule="exact"/>
        <w:rPr>
          <w:rFonts w:ascii="微软雅黑" w:hAnsi="微软雅黑" w:eastAsia="微软雅黑"/>
          <w:b/>
          <w:sz w:val="18"/>
        </w:rPr>
      </w:pPr>
    </w:p>
    <w:p>
      <w:pPr>
        <w:spacing w:line="249" w:lineRule="exact"/>
        <w:rPr>
          <w:rFonts w:ascii="微软雅黑" w:hAnsi="微软雅黑" w:eastAsia="微软雅黑"/>
          <w:b/>
          <w:sz w:val="18"/>
        </w:rPr>
      </w:pPr>
    </w:p>
    <w:p>
      <w:pPr>
        <w:spacing w:line="249" w:lineRule="exact"/>
        <w:rPr>
          <w:rFonts w:ascii="微软雅黑" w:hAnsi="微软雅黑" w:eastAsia="微软雅黑"/>
          <w:b/>
          <w:sz w:val="18"/>
        </w:rPr>
      </w:pPr>
    </w:p>
    <w:p>
      <w:pPr>
        <w:spacing w:line="219" w:lineRule="exact"/>
        <w:ind w:left="284" w:firstLine="4679" w:firstLineChars="2598"/>
        <w:rPr>
          <w:rFonts w:ascii="微软雅黑" w:hAnsi="微软雅黑" w:eastAsia="微软雅黑"/>
          <w:b/>
          <w:sz w:val="18"/>
        </w:rPr>
      </w:pPr>
      <w:r>
        <w:rPr>
          <w:rFonts w:ascii="微软雅黑" w:hAnsi="微软雅黑" w:eastAsia="微软雅黑"/>
          <w:b/>
          <w:sz w:val="18"/>
        </w:rPr>
        <w:t>*</w:t>
      </w:r>
      <w:r>
        <w:rPr>
          <w:rFonts w:hint="eastAsia" w:ascii="微软雅黑" w:hAnsi="微软雅黑" w:eastAsia="微软雅黑"/>
          <w:b/>
          <w:sz w:val="18"/>
        </w:rPr>
        <w:t xml:space="preserve"> B</w:t>
      </w:r>
      <w:r>
        <w:rPr>
          <w:rFonts w:ascii="微软雅黑" w:hAnsi="微软雅黑" w:eastAsia="微软雅黑"/>
          <w:b/>
          <w:sz w:val="18"/>
        </w:rPr>
        <w:t>lack &amp; white reversed DM code disable</w:t>
      </w:r>
    </w:p>
    <w:p>
      <w:pPr>
        <w:spacing w:line="249" w:lineRule="exact"/>
        <w:rPr>
          <w:rFonts w:ascii="微软雅黑" w:hAnsi="微软雅黑" w:eastAsia="微软雅黑"/>
          <w:b/>
          <w:sz w:val="18"/>
        </w:rPr>
      </w:pPr>
    </w:p>
    <w:p>
      <w:pPr>
        <w:spacing w:line="249" w:lineRule="exact"/>
        <w:rPr>
          <w:rFonts w:ascii="微软雅黑" w:hAnsi="微软雅黑" w:eastAsia="微软雅黑"/>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pStyle w:val="4"/>
        <w:ind w:firstLine="420"/>
      </w:pPr>
      <w:bookmarkStart w:id="69" w:name="_Toc54960154"/>
      <w:bookmarkStart w:id="70" w:name="_Toc42783628"/>
      <w:r>
        <w:t>13.DOT_CODE</w:t>
      </w:r>
      <w:bookmarkEnd w:id="69"/>
      <w:bookmarkEnd w:id="70"/>
    </w:p>
    <w:p>
      <w:pPr>
        <w:spacing w:line="249" w:lineRule="exact"/>
        <w:rPr>
          <w:rFonts w:ascii="微软雅黑" w:hAnsi="微软雅黑" w:eastAsia="微软雅黑"/>
          <w:b/>
          <w:sz w:val="18"/>
        </w:rPr>
      </w:pPr>
      <w:r>
        <w:drawing>
          <wp:anchor distT="0" distB="0" distL="114300" distR="114300" simplePos="0" relativeHeight="251841536" behindDoc="1" locked="0" layoutInCell="1" allowOverlap="1">
            <wp:simplePos x="0" y="0"/>
            <wp:positionH relativeFrom="column">
              <wp:posOffset>415290</wp:posOffset>
            </wp:positionH>
            <wp:positionV relativeFrom="paragraph">
              <wp:posOffset>140970</wp:posOffset>
            </wp:positionV>
            <wp:extent cx="1196340" cy="484505"/>
            <wp:effectExtent l="0" t="0" r="3810" b="0"/>
            <wp:wrapNone/>
            <wp:docPr id="608" name="图片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图片 608"/>
                    <pic:cNvPicPr>
                      <a:picLocks noChangeAspect="1"/>
                    </pic:cNvPicPr>
                  </pic:nvPicPr>
                  <pic:blipFill>
                    <a:blip r:embed="rId17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49" w:lineRule="exact"/>
        <w:rPr>
          <w:rFonts w:ascii="微软雅黑" w:hAnsi="微软雅黑" w:eastAsia="微软雅黑"/>
          <w:b/>
          <w:sz w:val="18"/>
        </w:rPr>
      </w:pPr>
    </w:p>
    <w:p>
      <w:pPr>
        <w:spacing w:line="249" w:lineRule="exact"/>
        <w:rPr>
          <w:rFonts w:ascii="微软雅黑" w:hAnsi="微软雅黑" w:eastAsia="微软雅黑"/>
          <w:b/>
          <w:sz w:val="18"/>
        </w:rPr>
      </w:pPr>
    </w:p>
    <w:p>
      <w:pPr>
        <w:spacing w:line="249" w:lineRule="exact"/>
        <w:rPr>
          <w:rFonts w:ascii="微软雅黑" w:hAnsi="微软雅黑" w:eastAsia="微软雅黑"/>
          <w:b/>
          <w:sz w:val="18"/>
        </w:rPr>
      </w:pPr>
    </w:p>
    <w:p>
      <w:pPr>
        <w:spacing w:line="249" w:lineRule="exact"/>
        <w:ind w:firstLine="1261" w:firstLineChars="700"/>
        <w:rPr>
          <w:rFonts w:hint="eastAsia" w:ascii="微软雅黑" w:hAnsi="微软雅黑" w:eastAsia="微软雅黑"/>
          <w:b/>
          <w:sz w:val="18"/>
        </w:rPr>
      </w:pPr>
      <w:r>
        <w:rPr>
          <w:rFonts w:hint="eastAsia" w:ascii="微软雅黑" w:hAnsi="微软雅黑" w:eastAsia="微软雅黑"/>
          <w:b/>
          <w:sz w:val="18"/>
        </w:rPr>
        <w:t>Enable</w:t>
      </w: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1" w:lineRule="exact"/>
        <w:rPr>
          <w:rFonts w:ascii="Times New Roman" w:hAnsi="Times New Roman" w:eastAsiaTheme="minorEastAsia"/>
        </w:rPr>
      </w:pPr>
    </w:p>
    <w:p>
      <w:pPr>
        <w:spacing w:line="221" w:lineRule="exact"/>
        <w:rPr>
          <w:rFonts w:ascii="Times New Roman" w:hAnsi="Times New Roman" w:eastAsiaTheme="minorEastAsia"/>
        </w:rPr>
      </w:pPr>
      <w:r>
        <w:drawing>
          <wp:anchor distT="0" distB="0" distL="114300" distR="114300" simplePos="0" relativeHeight="251842560" behindDoc="1" locked="0" layoutInCell="1" allowOverlap="1">
            <wp:simplePos x="0" y="0"/>
            <wp:positionH relativeFrom="column">
              <wp:posOffset>4371340</wp:posOffset>
            </wp:positionH>
            <wp:positionV relativeFrom="paragraph">
              <wp:posOffset>10160</wp:posOffset>
            </wp:positionV>
            <wp:extent cx="1196340" cy="484505"/>
            <wp:effectExtent l="0" t="0" r="3810" b="0"/>
            <wp:wrapNone/>
            <wp:docPr id="609" name="图片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图片 609"/>
                    <pic:cNvPicPr>
                      <a:picLocks noChangeAspect="1"/>
                    </pic:cNvPicPr>
                  </pic:nvPicPr>
                  <pic:blipFill>
                    <a:blip r:embed="rId17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21" w:lineRule="exact"/>
        <w:rPr>
          <w:rFonts w:ascii="Times New Roman" w:hAnsi="Times New Roman" w:eastAsiaTheme="minorEastAsia"/>
        </w:rPr>
      </w:pPr>
    </w:p>
    <w:p>
      <w:pPr>
        <w:spacing w:line="221" w:lineRule="exact"/>
        <w:rPr>
          <w:rFonts w:ascii="Times New Roman" w:hAnsi="Times New Roman" w:eastAsiaTheme="minorEastAsia"/>
        </w:rPr>
      </w:pPr>
    </w:p>
    <w:p>
      <w:pPr>
        <w:spacing w:line="221" w:lineRule="exact"/>
        <w:rPr>
          <w:rFonts w:ascii="Times New Roman" w:hAnsi="Times New Roman" w:eastAsiaTheme="minorEastAsia"/>
        </w:rPr>
      </w:pPr>
    </w:p>
    <w:p>
      <w:pPr>
        <w:spacing w:line="200" w:lineRule="exact"/>
        <w:ind w:firstLine="7384" w:firstLineChars="4100"/>
        <w:rPr>
          <w:rFonts w:hint="eastAsia" w:ascii="Times New Roman" w:hAnsi="Times New Roman" w:eastAsiaTheme="minorEastAsia"/>
        </w:rPr>
      </w:pPr>
      <w:r>
        <w:rPr>
          <w:rFonts w:ascii="微软雅黑" w:hAnsi="微软雅黑" w:eastAsia="微软雅黑"/>
          <w:b/>
          <w:sz w:val="18"/>
        </w:rPr>
        <w:t>*</w:t>
      </w:r>
      <w:r>
        <w:rPr>
          <w:rFonts w:hint="eastAsia" w:ascii="微软雅黑" w:hAnsi="微软雅黑" w:eastAsia="微软雅黑"/>
          <w:b/>
          <w:sz w:val="18"/>
        </w:rPr>
        <w:t>Disable</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hint="eastAsia" w:ascii="Times New Roman" w:hAnsi="Times New Roman" w:eastAsiaTheme="minorEastAsia"/>
        </w:rPr>
      </w:pPr>
    </w:p>
    <w:p>
      <w:pPr>
        <w:spacing w:line="200" w:lineRule="exact"/>
        <w:rPr>
          <w:rFonts w:ascii="Times New Roman" w:hAnsi="Times New Roman" w:eastAsia="Times New Roman"/>
        </w:rPr>
      </w:pPr>
    </w:p>
    <w:p>
      <w:pPr>
        <w:pStyle w:val="4"/>
        <w:ind w:firstLine="420"/>
      </w:pPr>
      <w:bookmarkStart w:id="71" w:name="_Toc54960155"/>
      <w:r>
        <w:t>14. EAN/UPC</w:t>
      </w:r>
      <w:bookmarkEnd w:id="71"/>
    </w:p>
    <w:p>
      <w:pPr>
        <w:spacing w:line="200" w:lineRule="exact"/>
        <w:rPr>
          <w:rFonts w:ascii="Times New Roman" w:hAnsi="Times New Roman" w:eastAsia="Times New Roman"/>
        </w:rPr>
      </w:pPr>
      <w:r>
        <w:drawing>
          <wp:anchor distT="0" distB="0" distL="114300" distR="114300" simplePos="0" relativeHeight="251843584" behindDoc="1" locked="0" layoutInCell="1" allowOverlap="1">
            <wp:simplePos x="0" y="0"/>
            <wp:positionH relativeFrom="column">
              <wp:posOffset>508000</wp:posOffset>
            </wp:positionH>
            <wp:positionV relativeFrom="paragraph">
              <wp:posOffset>127000</wp:posOffset>
            </wp:positionV>
            <wp:extent cx="1196340" cy="484505"/>
            <wp:effectExtent l="0" t="0" r="381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1"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1441" w:firstLineChars="800"/>
        <w:rPr>
          <w:rFonts w:ascii="Times New Roman" w:hAnsi="Times New Roman" w:eastAsia="Times New Roman"/>
        </w:rPr>
      </w:pPr>
      <w:r>
        <w:rPr>
          <w:rFonts w:ascii="微软雅黑" w:hAnsi="微软雅黑" w:eastAsia="微软雅黑"/>
          <w:b/>
          <w:sz w:val="18"/>
        </w:rPr>
        <w:t>*Enable</w:t>
      </w:r>
    </w:p>
    <w:p>
      <w:pPr>
        <w:spacing w:line="200" w:lineRule="exact"/>
        <w:rPr>
          <w:rFonts w:ascii="Times New Roman" w:hAnsi="Times New Roman" w:eastAsiaTheme="minorEastAsia"/>
        </w:rPr>
      </w:pPr>
    </w:p>
    <w:p>
      <w:pPr>
        <w:spacing w:line="219" w:lineRule="exact"/>
        <w:rPr>
          <w:rFonts w:ascii="微软雅黑" w:hAnsi="微软雅黑" w:eastAsia="微软雅黑"/>
          <w:b/>
          <w:sz w:val="18"/>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4" w:lineRule="exact"/>
        <w:rPr>
          <w:rFonts w:ascii="Times New Roman" w:hAnsi="Times New Roman" w:eastAsiaTheme="minorEastAsia"/>
        </w:rPr>
      </w:pPr>
    </w:p>
    <w:p>
      <w:pPr>
        <w:spacing w:line="234" w:lineRule="exact"/>
        <w:rPr>
          <w:rFonts w:ascii="Times New Roman" w:hAnsi="Times New Roman" w:eastAsiaTheme="minorEastAsia"/>
        </w:rPr>
      </w:pPr>
      <w:r>
        <w:drawing>
          <wp:anchor distT="0" distB="0" distL="114300" distR="114300" simplePos="0" relativeHeight="251844608" behindDoc="1" locked="0" layoutInCell="1" allowOverlap="1">
            <wp:simplePos x="0" y="0"/>
            <wp:positionH relativeFrom="column">
              <wp:posOffset>4356100</wp:posOffset>
            </wp:positionH>
            <wp:positionV relativeFrom="paragraph">
              <wp:posOffset>25400</wp:posOffset>
            </wp:positionV>
            <wp:extent cx="1196340" cy="484505"/>
            <wp:effectExtent l="0" t="0" r="381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34" w:lineRule="exact"/>
        <w:rPr>
          <w:rFonts w:ascii="Times New Roman" w:hAnsi="Times New Roman" w:eastAsiaTheme="minorEastAsia"/>
        </w:rPr>
      </w:pPr>
    </w:p>
    <w:p>
      <w:pPr>
        <w:spacing w:line="234" w:lineRule="exact"/>
        <w:rPr>
          <w:rFonts w:ascii="Times New Roman" w:hAnsi="Times New Roman" w:eastAsiaTheme="minorEastAsia"/>
        </w:rPr>
      </w:pPr>
    </w:p>
    <w:p>
      <w:pPr>
        <w:spacing w:line="234" w:lineRule="exact"/>
        <w:rPr>
          <w:rFonts w:ascii="Times New Roman" w:hAnsi="Times New Roman" w:eastAsiaTheme="minorEastAsia"/>
        </w:rPr>
      </w:pPr>
    </w:p>
    <w:p>
      <w:pPr>
        <w:spacing w:line="206" w:lineRule="exact"/>
        <w:ind w:left="7700"/>
        <w:rPr>
          <w:rFonts w:ascii="微软雅黑" w:hAnsi="微软雅黑" w:eastAsia="微软雅黑"/>
          <w:b/>
          <w:sz w:val="18"/>
        </w:rPr>
      </w:pPr>
      <w:r>
        <w:rPr>
          <w:rFonts w:ascii="微软雅黑" w:hAnsi="微软雅黑" w:eastAsia="微软雅黑"/>
          <w:b/>
          <w:sz w:val="18"/>
        </w:rPr>
        <w:t>Disable</w:t>
      </w:r>
    </w:p>
    <w:p>
      <w:pPr>
        <w:pStyle w:val="4"/>
        <w:ind w:firstLine="420"/>
      </w:pPr>
      <w:bookmarkStart w:id="72" w:name="_Toc54960156"/>
      <w:r>
        <w:t>15. EAN-8</w:t>
      </w:r>
      <w:bookmarkEnd w:id="72"/>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45632" behindDoc="1" locked="0" layoutInCell="1" allowOverlap="1">
            <wp:simplePos x="0" y="0"/>
            <wp:positionH relativeFrom="column">
              <wp:posOffset>577850</wp:posOffset>
            </wp:positionH>
            <wp:positionV relativeFrom="paragraph">
              <wp:posOffset>57150</wp:posOffset>
            </wp:positionV>
            <wp:extent cx="1196340" cy="484505"/>
            <wp:effectExtent l="0" t="0" r="381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8"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5" w:lineRule="exact"/>
        <w:ind w:firstLine="1441" w:firstLineChars="800"/>
        <w:rPr>
          <w:rFonts w:ascii="微软雅黑" w:hAnsi="微软雅黑" w:eastAsia="微软雅黑"/>
        </w:rPr>
      </w:pPr>
      <w:r>
        <w:rPr>
          <w:rFonts w:ascii="微软雅黑" w:hAnsi="微软雅黑" w:eastAsia="微软雅黑"/>
          <w:b/>
          <w:sz w:val="18"/>
        </w:rPr>
        <w:t>*Enable</w:t>
      </w:r>
    </w:p>
    <w:p>
      <w:pPr>
        <w:spacing w:line="219" w:lineRule="exact"/>
        <w:rPr>
          <w:rFonts w:ascii="宋体" w:hAnsi="宋体" w:eastAsia="宋体"/>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46656" behindDoc="1" locked="0" layoutInCell="1" allowOverlap="1">
            <wp:simplePos x="0" y="0"/>
            <wp:positionH relativeFrom="column">
              <wp:posOffset>4171950</wp:posOffset>
            </wp:positionH>
            <wp:positionV relativeFrom="paragraph">
              <wp:posOffset>19050</wp:posOffset>
            </wp:positionV>
            <wp:extent cx="1196340" cy="484505"/>
            <wp:effectExtent l="0" t="0" r="381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54" w:lineRule="exact"/>
        <w:rPr>
          <w:rFonts w:ascii="Times New Roman" w:hAnsi="Times New Roman" w:eastAsia="Times New Roman"/>
        </w:rPr>
      </w:pPr>
    </w:p>
    <w:p>
      <w:pPr>
        <w:spacing w:line="206" w:lineRule="exact"/>
        <w:ind w:right="2086"/>
        <w:rPr>
          <w:rFonts w:ascii="微软雅黑" w:hAnsi="微软雅黑" w:eastAsia="微软雅黑"/>
          <w:b/>
          <w:sz w:val="18"/>
        </w:rPr>
      </w:pPr>
    </w:p>
    <w:p>
      <w:pPr>
        <w:spacing w:line="200" w:lineRule="exact"/>
        <w:rPr>
          <w:rFonts w:ascii="Times New Roman" w:hAnsi="Times New Roman" w:eastAsia="Times New Roman"/>
        </w:rPr>
      </w:pPr>
    </w:p>
    <w:p>
      <w:pPr>
        <w:spacing w:line="200" w:lineRule="exact"/>
        <w:ind w:firstLine="7204" w:firstLineChars="4000"/>
        <w:rPr>
          <w:rFonts w:ascii="Times New Roman" w:hAnsi="Times New Roman" w:eastAsia="Times New Roman"/>
        </w:rPr>
      </w:pPr>
      <w:r>
        <w:rPr>
          <w:rFonts w:ascii="微软雅黑" w:hAnsi="微软雅黑" w:eastAsia="微软雅黑"/>
          <w:b/>
          <w:sz w:val="18"/>
        </w:rPr>
        <w:t>Disable</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rPr>
          <w:rFonts w:ascii="Times New Roman" w:hAnsi="Times New Roman" w:eastAsiaTheme="minorEastAsia"/>
        </w:rPr>
      </w:pPr>
      <w:r>
        <w:drawing>
          <wp:anchor distT="0" distB="0" distL="114300" distR="114300" simplePos="0" relativeHeight="251847680" behindDoc="1" locked="0" layoutInCell="1" allowOverlap="1">
            <wp:simplePos x="0" y="0"/>
            <wp:positionH relativeFrom="column">
              <wp:posOffset>647700</wp:posOffset>
            </wp:positionH>
            <wp:positionV relativeFrom="paragraph">
              <wp:posOffset>127000</wp:posOffset>
            </wp:positionV>
            <wp:extent cx="1196340" cy="484505"/>
            <wp:effectExtent l="0" t="0" r="381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80"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spacing w:line="355" w:lineRule="exact"/>
        <w:ind w:firstLine="900" w:firstLineChars="500"/>
        <w:rPr>
          <w:rFonts w:ascii="微软雅黑" w:hAnsi="微软雅黑" w:eastAsia="微软雅黑"/>
          <w:b/>
          <w:sz w:val="18"/>
        </w:rPr>
      </w:pPr>
      <w:r>
        <w:rPr>
          <w:rFonts w:ascii="微软雅黑" w:hAnsi="微软雅黑" w:eastAsia="微软雅黑"/>
          <w:b/>
          <w:sz w:val="18"/>
        </w:rPr>
        <w:t xml:space="preserve">* EAN-8 </w:t>
      </w:r>
      <w:r>
        <w:rPr>
          <w:rFonts w:hint="eastAsia" w:ascii="微软雅黑" w:hAnsi="微软雅黑" w:eastAsia="微软雅黑"/>
          <w:b/>
          <w:sz w:val="18"/>
        </w:rPr>
        <w:t>c</w:t>
      </w:r>
      <w:r>
        <w:rPr>
          <w:rFonts w:ascii="微软雅黑" w:hAnsi="微软雅黑" w:eastAsia="微软雅黑"/>
          <w:b/>
          <w:sz w:val="18"/>
        </w:rPr>
        <w:t>heck bit output</w:t>
      </w:r>
    </w:p>
    <w:p>
      <w:pPr>
        <w:rPr>
          <w:rFonts w:ascii="Times New Roman" w:hAnsi="Times New Roman" w:eastAsiaTheme="minorEastAsia"/>
        </w:rPr>
      </w:pPr>
    </w:p>
    <w:p>
      <w:pPr>
        <w:rPr>
          <w:rFonts w:ascii="Times New Roman" w:hAnsi="Times New Roman" w:eastAsiaTheme="minorEastAsia"/>
        </w:rPr>
      </w:pPr>
    </w:p>
    <w:p>
      <w:pPr>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r>
        <w:drawing>
          <wp:anchor distT="0" distB="0" distL="114300" distR="114300" simplePos="0" relativeHeight="251848704" behindDoc="1" locked="0" layoutInCell="1" allowOverlap="1">
            <wp:simplePos x="0" y="0"/>
            <wp:positionH relativeFrom="column">
              <wp:posOffset>4089400</wp:posOffset>
            </wp:positionH>
            <wp:positionV relativeFrom="paragraph">
              <wp:posOffset>130810</wp:posOffset>
            </wp:positionV>
            <wp:extent cx="1196340" cy="484505"/>
            <wp:effectExtent l="0" t="0" r="381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1"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tabs>
          <w:tab w:val="left" w:pos="4810"/>
        </w:tabs>
        <w:spacing w:line="206" w:lineRule="exact"/>
        <w:ind w:right="1626"/>
        <w:rPr>
          <w:rFonts w:ascii="Times New Roman" w:hAnsi="Times New Roman" w:eastAsiaTheme="minorEastAsia"/>
        </w:rPr>
      </w:pPr>
      <w:r>
        <w:rPr>
          <w:rFonts w:ascii="Times New Roman" w:hAnsi="Times New Roman" w:eastAsiaTheme="minorEastAsia"/>
        </w:rPr>
        <w:tab/>
      </w: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231" w:firstLine="6316" w:firstLineChars="3507"/>
        <w:rPr>
          <w:rFonts w:ascii="Times New Roman" w:hAnsi="Times New Roman" w:eastAsiaTheme="minorEastAsia"/>
        </w:rPr>
      </w:pPr>
      <w:r>
        <w:rPr>
          <w:rFonts w:ascii="微软雅黑" w:hAnsi="微软雅黑" w:eastAsia="微软雅黑"/>
          <w:b/>
          <w:sz w:val="18"/>
        </w:rPr>
        <w:t xml:space="preserve">EAN-8 </w:t>
      </w:r>
      <w:r>
        <w:rPr>
          <w:rFonts w:hint="eastAsia" w:ascii="微软雅黑" w:hAnsi="微软雅黑" w:eastAsia="微软雅黑"/>
          <w:b/>
          <w:sz w:val="18"/>
        </w:rPr>
        <w:t>c</w:t>
      </w:r>
      <w:r>
        <w:rPr>
          <w:rFonts w:ascii="微软雅黑" w:hAnsi="微软雅黑" w:eastAsia="微软雅黑"/>
          <w:b/>
          <w:sz w:val="18"/>
        </w:rPr>
        <w:t>heck bit output off</w:t>
      </w: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r>
        <w:drawing>
          <wp:anchor distT="0" distB="0" distL="114300" distR="114300" simplePos="0" relativeHeight="251849728" behindDoc="1" locked="0" layoutInCell="1" allowOverlap="1">
            <wp:simplePos x="0" y="0"/>
            <wp:positionH relativeFrom="column">
              <wp:posOffset>736600</wp:posOffset>
            </wp:positionH>
            <wp:positionV relativeFrom="paragraph">
              <wp:posOffset>6350</wp:posOffset>
            </wp:positionV>
            <wp:extent cx="1196340" cy="484505"/>
            <wp:effectExtent l="0" t="0" r="381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2" cstate="print">
                      <a:extLst>
                        <a:ext uri="{28A0092B-C50C-407E-A947-70E740481C1C}">
                          <a14:useLocalDpi xmlns:a14="http://schemas.microsoft.com/office/drawing/2010/main" val="0"/>
                        </a:ext>
                      </a:extLst>
                    </a:blip>
                    <a:stretch>
                      <a:fillRect/>
                    </a:stretch>
                  </pic:blipFill>
                  <pic:spPr>
                    <a:xfrm>
                      <a:off x="0" y="0"/>
                      <a:ext cx="1196340" cy="484505"/>
                    </a:xfrm>
                    <a:prstGeom prst="rect">
                      <a:avLst/>
                    </a:prstGeom>
                  </pic:spPr>
                </pic:pic>
              </a:graphicData>
            </a:graphic>
          </wp:anchor>
        </w:drawing>
      </w: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355" w:lineRule="exact"/>
        <w:ind w:firstLine="900" w:firstLineChars="500"/>
        <w:rPr>
          <w:rFonts w:ascii="微软雅黑" w:hAnsi="微软雅黑" w:eastAsia="微软雅黑"/>
          <w:b/>
          <w:sz w:val="18"/>
        </w:rPr>
      </w:pPr>
      <w:r>
        <w:rPr>
          <w:rFonts w:ascii="微软雅黑" w:hAnsi="微软雅黑" w:eastAsia="微软雅黑"/>
          <w:b/>
          <w:sz w:val="18"/>
        </w:rPr>
        <w:t>EAN-8 transform to EAN-13</w:t>
      </w: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626"/>
        <w:rPr>
          <w:rFonts w:ascii="Times New Roman" w:hAnsi="Times New Roman" w:eastAsiaTheme="minorEastAsia"/>
        </w:rPr>
      </w:pPr>
    </w:p>
    <w:p>
      <w:pPr>
        <w:spacing w:line="206" w:lineRule="exact"/>
        <w:ind w:right="1546"/>
        <w:rPr>
          <w:rFonts w:ascii="微软雅黑" w:hAnsi="微软雅黑" w:eastAsia="微软雅黑"/>
          <w:b/>
          <w:sz w:val="18"/>
        </w:rPr>
      </w:pPr>
    </w:p>
    <w:p>
      <w:pPr>
        <w:spacing w:line="206" w:lineRule="exact"/>
        <w:ind w:right="1546"/>
        <w:rPr>
          <w:rFonts w:ascii="微软雅黑" w:hAnsi="微软雅黑" w:eastAsia="微软雅黑"/>
          <w:b/>
          <w:sz w:val="18"/>
        </w:rPr>
      </w:pPr>
      <w:r>
        <w:drawing>
          <wp:anchor distT="0" distB="0" distL="114300" distR="114300" simplePos="0" relativeHeight="251850752" behindDoc="1" locked="0" layoutInCell="1" allowOverlap="1">
            <wp:simplePos x="0" y="0"/>
            <wp:positionH relativeFrom="column">
              <wp:posOffset>3962400</wp:posOffset>
            </wp:positionH>
            <wp:positionV relativeFrom="paragraph">
              <wp:posOffset>3810</wp:posOffset>
            </wp:positionV>
            <wp:extent cx="1196340" cy="484505"/>
            <wp:effectExtent l="0" t="0" r="381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3"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6" w:lineRule="exact"/>
        <w:ind w:right="1546"/>
        <w:rPr>
          <w:rFonts w:ascii="微软雅黑" w:hAnsi="微软雅黑" w:eastAsia="微软雅黑"/>
          <w:b/>
          <w:sz w:val="18"/>
        </w:rPr>
      </w:pPr>
    </w:p>
    <w:p>
      <w:pPr>
        <w:spacing w:line="206" w:lineRule="exact"/>
        <w:ind w:right="1546"/>
        <w:rPr>
          <w:rFonts w:ascii="微软雅黑" w:hAnsi="微软雅黑" w:eastAsia="微软雅黑"/>
          <w:b/>
          <w:sz w:val="18"/>
        </w:rPr>
      </w:pPr>
    </w:p>
    <w:p>
      <w:pPr>
        <w:spacing w:line="206" w:lineRule="exact"/>
        <w:ind w:right="1546"/>
        <w:rPr>
          <w:rFonts w:ascii="微软雅黑" w:hAnsi="微软雅黑" w:eastAsia="微软雅黑"/>
          <w:b/>
          <w:sz w:val="18"/>
        </w:rPr>
      </w:pPr>
    </w:p>
    <w:p>
      <w:pPr>
        <w:spacing w:line="206" w:lineRule="exact"/>
        <w:ind w:right="1546"/>
        <w:rPr>
          <w:rFonts w:ascii="微软雅黑" w:hAnsi="微软雅黑" w:eastAsia="微软雅黑"/>
          <w:b/>
          <w:sz w:val="18"/>
        </w:rPr>
      </w:pPr>
    </w:p>
    <w:p>
      <w:pPr>
        <w:wordWrap w:val="0"/>
        <w:spacing w:line="206" w:lineRule="exact"/>
        <w:ind w:right="231"/>
        <w:jc w:val="right"/>
        <w:rPr>
          <w:rFonts w:ascii="微软雅黑" w:hAnsi="微软雅黑" w:eastAsia="微软雅黑"/>
          <w:b/>
          <w:sz w:val="18"/>
        </w:rPr>
      </w:pPr>
      <w:r>
        <w:rPr>
          <w:rFonts w:ascii="微软雅黑" w:hAnsi="微软雅黑" w:eastAsia="微软雅黑"/>
          <w:b/>
          <w:sz w:val="18"/>
        </w:rPr>
        <w:t>* EAN-8 transform to EAN-13 disable</w:t>
      </w:r>
    </w:p>
    <w:p>
      <w:pPr>
        <w:pStyle w:val="4"/>
        <w:ind w:firstLine="420"/>
        <w:rPr>
          <w:rFonts w:ascii="宋体" w:hAnsi="宋体" w:eastAsia="宋体"/>
        </w:rPr>
      </w:pPr>
      <w:bookmarkStart w:id="73" w:name="_Toc54960157"/>
      <w:r>
        <w:t>16. EAN-13</w:t>
      </w:r>
      <w:bookmarkEnd w:id="73"/>
    </w:p>
    <w:p>
      <w:pPr>
        <w:spacing w:line="200" w:lineRule="exact"/>
        <w:rPr>
          <w:rFonts w:ascii="Times New Roman" w:hAnsi="Times New Roman" w:eastAsia="Times New Roman"/>
        </w:rPr>
      </w:pPr>
      <w:r>
        <w:drawing>
          <wp:anchor distT="0" distB="0" distL="114300" distR="114300" simplePos="0" relativeHeight="251851776" behindDoc="1" locked="0" layoutInCell="1" allowOverlap="1">
            <wp:simplePos x="0" y="0"/>
            <wp:positionH relativeFrom="column">
              <wp:posOffset>368300</wp:posOffset>
            </wp:positionH>
            <wp:positionV relativeFrom="paragraph">
              <wp:posOffset>127000</wp:posOffset>
            </wp:positionV>
            <wp:extent cx="1196340" cy="484505"/>
            <wp:effectExtent l="0" t="0" r="381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84"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2" w:lineRule="exact"/>
        <w:rPr>
          <w:rFonts w:ascii="Times New Roman" w:hAnsi="Times New Roman" w:eastAsia="Times New Roman"/>
        </w:rPr>
      </w:pPr>
    </w:p>
    <w:p>
      <w:pPr>
        <w:spacing w:line="0" w:lineRule="atLeast"/>
        <w:rPr>
          <w:rFonts w:ascii="Arial" w:hAnsi="Arial" w:eastAsiaTheme="minorEastAsia"/>
          <w:b/>
          <w:sz w:val="18"/>
        </w:rPr>
      </w:pPr>
    </w:p>
    <w:p>
      <w:pPr>
        <w:spacing w:line="0" w:lineRule="atLeast"/>
        <w:ind w:firstLine="1081" w:firstLineChars="600"/>
        <w:rPr>
          <w:rFonts w:ascii="微软雅黑" w:hAnsi="微软雅黑" w:eastAsia="微软雅黑"/>
          <w:b/>
          <w:sz w:val="21"/>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355" w:lineRule="exact"/>
        <w:rPr>
          <w:rFonts w:ascii="Times New Roman" w:hAnsi="Times New Roman" w:eastAsia="Times New Roman"/>
        </w:rPr>
      </w:pPr>
      <w:r>
        <w:drawing>
          <wp:anchor distT="0" distB="0" distL="114300" distR="114300" simplePos="0" relativeHeight="251852800" behindDoc="1" locked="0" layoutInCell="1" allowOverlap="1">
            <wp:simplePos x="0" y="0"/>
            <wp:positionH relativeFrom="column">
              <wp:posOffset>4121150</wp:posOffset>
            </wp:positionH>
            <wp:positionV relativeFrom="paragraph">
              <wp:posOffset>186690</wp:posOffset>
            </wp:positionV>
            <wp:extent cx="1196340" cy="484505"/>
            <wp:effectExtent l="0" t="0" r="381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85"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19" w:lineRule="exact"/>
        <w:rPr>
          <w:rFonts w:ascii="宋体" w:hAnsi="宋体" w:eastAsia="宋体"/>
          <w:b/>
          <w:sz w:val="18"/>
        </w:rPr>
      </w:pPr>
    </w:p>
    <w:p>
      <w:pPr>
        <w:spacing w:line="20" w:lineRule="exact"/>
        <w:rPr>
          <w:rFonts w:ascii="Times New Roman" w:hAnsi="Times New Roman" w:eastAsia="Times New Roman"/>
        </w:rPr>
      </w:pPr>
    </w:p>
    <w:p>
      <w:pPr>
        <w:spacing w:line="206" w:lineRule="exact"/>
        <w:rPr>
          <w:rFonts w:ascii="宋体" w:hAnsi="宋体" w:eastAsia="宋体"/>
          <w:b/>
          <w:sz w:val="18"/>
        </w:rPr>
      </w:pPr>
    </w:p>
    <w:p>
      <w:pPr>
        <w:spacing w:line="200" w:lineRule="exact"/>
        <w:rPr>
          <w:rFonts w:ascii="Times New Roman" w:hAnsi="Times New Roman" w:eastAsia="Times New Roman"/>
        </w:rPr>
      </w:pPr>
    </w:p>
    <w:p>
      <w:pPr>
        <w:spacing w:line="200" w:lineRule="exact"/>
        <w:rPr>
          <w:rFonts w:ascii="微软雅黑" w:hAnsi="微软雅黑" w:eastAsia="微软雅黑"/>
        </w:rPr>
      </w:pPr>
    </w:p>
    <w:p>
      <w:pPr>
        <w:spacing w:line="200" w:lineRule="exact"/>
        <w:ind w:firstLine="7023" w:firstLineChars="3900"/>
        <w:rPr>
          <w:rFonts w:ascii="微软雅黑" w:hAnsi="微软雅黑" w:eastAsia="微软雅黑"/>
          <w:b/>
          <w:sz w:val="18"/>
        </w:rPr>
      </w:pPr>
      <w:r>
        <w:rPr>
          <w:rFonts w:ascii="微软雅黑" w:hAnsi="微软雅黑" w:eastAsia="微软雅黑"/>
          <w:b/>
          <w:sz w:val="18"/>
        </w:rPr>
        <w:t>Disable</w:t>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0" w:lineRule="atLeast"/>
        <w:rPr>
          <w:rFonts w:ascii="微软雅黑" w:hAnsi="微软雅黑" w:eastAsia="微软雅黑"/>
          <w:b/>
          <w:sz w:val="18"/>
        </w:rPr>
      </w:pPr>
    </w:p>
    <w:p>
      <w:pPr>
        <w:spacing w:line="0" w:lineRule="atLeast"/>
        <w:rPr>
          <w:rFonts w:ascii="微软雅黑" w:hAnsi="微软雅黑" w:eastAsia="微软雅黑"/>
          <w:b/>
          <w:sz w:val="18"/>
        </w:rPr>
      </w:pPr>
      <w:r>
        <w:drawing>
          <wp:anchor distT="0" distB="0" distL="114300" distR="114300" simplePos="0" relativeHeight="251853824" behindDoc="1" locked="0" layoutInCell="1" allowOverlap="1">
            <wp:simplePos x="0" y="0"/>
            <wp:positionH relativeFrom="column">
              <wp:posOffset>596900</wp:posOffset>
            </wp:positionH>
            <wp:positionV relativeFrom="paragraph">
              <wp:posOffset>12065</wp:posOffset>
            </wp:positionV>
            <wp:extent cx="1196340" cy="484505"/>
            <wp:effectExtent l="0" t="0" r="381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6"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0" w:lineRule="atLeast"/>
        <w:rPr>
          <w:rFonts w:ascii="微软雅黑" w:hAnsi="微软雅黑" w:eastAsia="微软雅黑"/>
          <w:b/>
          <w:sz w:val="18"/>
        </w:rPr>
      </w:pPr>
    </w:p>
    <w:p>
      <w:pPr>
        <w:spacing w:line="0" w:lineRule="atLeast"/>
        <w:rPr>
          <w:rFonts w:ascii="微软雅黑" w:hAnsi="微软雅黑" w:eastAsia="微软雅黑"/>
          <w:b/>
          <w:sz w:val="18"/>
        </w:rPr>
      </w:pPr>
    </w:p>
    <w:p>
      <w:pPr>
        <w:spacing w:line="200" w:lineRule="exact"/>
        <w:ind w:firstLine="720" w:firstLineChars="400"/>
        <w:rPr>
          <w:rFonts w:ascii="微软雅黑" w:hAnsi="微软雅黑" w:eastAsia="微软雅黑"/>
        </w:rPr>
      </w:pPr>
      <w:r>
        <w:rPr>
          <w:rFonts w:ascii="微软雅黑" w:hAnsi="微软雅黑" w:eastAsia="微软雅黑"/>
          <w:b/>
          <w:sz w:val="18"/>
        </w:rPr>
        <w:t xml:space="preserve">* EAN-13 check bit output </w:t>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r>
        <w:drawing>
          <wp:anchor distT="0" distB="0" distL="114300" distR="114300" simplePos="0" relativeHeight="251854848" behindDoc="1" locked="0" layoutInCell="1" allowOverlap="1">
            <wp:simplePos x="0" y="0"/>
            <wp:positionH relativeFrom="column">
              <wp:posOffset>4057650</wp:posOffset>
            </wp:positionH>
            <wp:positionV relativeFrom="paragraph">
              <wp:posOffset>82550</wp:posOffset>
            </wp:positionV>
            <wp:extent cx="1196340" cy="484505"/>
            <wp:effectExtent l="0" t="0" r="381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87" cstate="print">
                      <a:extLst>
                        <a:ext uri="{28A0092B-C50C-407E-A947-70E740481C1C}">
                          <a14:useLocalDpi xmlns:a14="http://schemas.microsoft.com/office/drawing/2010/main" val="0"/>
                        </a:ext>
                      </a:extLst>
                    </a:blip>
                    <a:stretch>
                      <a:fillRect/>
                    </a:stretch>
                  </pic:blipFill>
                  <pic:spPr>
                    <a:xfrm>
                      <a:off x="0" y="0"/>
                      <a:ext cx="1196342" cy="484633"/>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ind w:firstLine="6098" w:firstLineChars="3386"/>
        <w:rPr>
          <w:rFonts w:ascii="微软雅黑" w:hAnsi="微软雅黑" w:eastAsia="微软雅黑"/>
        </w:rPr>
      </w:pPr>
      <w:r>
        <w:rPr>
          <w:rFonts w:ascii="微软雅黑" w:hAnsi="微软雅黑" w:eastAsia="微软雅黑"/>
          <w:b/>
          <w:sz w:val="18"/>
        </w:rPr>
        <w:t>EAN-13 check bit output off</w:t>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pStyle w:val="4"/>
        <w:ind w:firstLine="420"/>
      </w:pPr>
      <w:bookmarkStart w:id="74" w:name="_Toc54960158"/>
      <w:r>
        <w:t>17. Full ASCII Code39</w:t>
      </w:r>
      <w:bookmarkEnd w:id="74"/>
    </w:p>
    <w:p>
      <w:pPr>
        <w:spacing w:line="200" w:lineRule="exact"/>
        <w:rPr>
          <w:rFonts w:ascii="微软雅黑" w:hAnsi="微软雅黑" w:eastAsia="微软雅黑"/>
        </w:rPr>
      </w:pPr>
    </w:p>
    <w:p>
      <w:pPr>
        <w:spacing w:line="200" w:lineRule="exact"/>
        <w:rPr>
          <w:rFonts w:ascii="微软雅黑" w:hAnsi="微软雅黑" w:eastAsia="微软雅黑"/>
        </w:rPr>
      </w:pPr>
      <w:r>
        <w:drawing>
          <wp:anchor distT="0" distB="0" distL="114300" distR="114300" simplePos="0" relativeHeight="251855872" behindDoc="1" locked="0" layoutInCell="1" allowOverlap="1">
            <wp:simplePos x="0" y="0"/>
            <wp:positionH relativeFrom="column">
              <wp:posOffset>546100</wp:posOffset>
            </wp:positionH>
            <wp:positionV relativeFrom="paragraph">
              <wp:posOffset>6350</wp:posOffset>
            </wp:positionV>
            <wp:extent cx="1196340" cy="486410"/>
            <wp:effectExtent l="0" t="0" r="3810" b="952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8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2"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56896" behindDoc="1" locked="0" layoutInCell="1" allowOverlap="1">
            <wp:simplePos x="0" y="0"/>
            <wp:positionH relativeFrom="column">
              <wp:posOffset>4159250</wp:posOffset>
            </wp:positionH>
            <wp:positionV relativeFrom="paragraph">
              <wp:posOffset>88900</wp:posOffset>
            </wp:positionV>
            <wp:extent cx="1196340" cy="486410"/>
            <wp:effectExtent l="0" t="0" r="3810" b="952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65" w:lineRule="exact"/>
        <w:rPr>
          <w:rFonts w:ascii="Times New Roman" w:hAnsi="Times New Roman" w:eastAsia="Times New Roman"/>
        </w:rPr>
      </w:pPr>
    </w:p>
    <w:p>
      <w:pPr>
        <w:spacing w:line="206" w:lineRule="exact"/>
        <w:ind w:firstLine="7023" w:firstLineChars="3900"/>
        <w:rPr>
          <w:rFonts w:ascii="微软雅黑" w:hAnsi="微软雅黑" w:eastAsia="微软雅黑"/>
          <w:b/>
          <w:sz w:val="18"/>
        </w:rPr>
      </w:pPr>
      <w:r>
        <w:rPr>
          <w:rFonts w:ascii="微软雅黑" w:hAnsi="微软雅黑" w:eastAsia="微软雅黑"/>
          <w:b/>
          <w:sz w:val="18"/>
        </w:rPr>
        <w:t>*Disable</w:t>
      </w:r>
    </w:p>
    <w:p>
      <w:pPr>
        <w:spacing w:line="206" w:lineRule="exact"/>
        <w:ind w:firstLine="7023" w:firstLineChars="3900"/>
        <w:rPr>
          <w:rFonts w:ascii="微软雅黑" w:hAnsi="微软雅黑" w:eastAsia="微软雅黑"/>
          <w:b/>
          <w:sz w:val="18"/>
        </w:rPr>
      </w:pPr>
    </w:p>
    <w:p>
      <w:pPr>
        <w:pStyle w:val="4"/>
        <w:ind w:firstLine="420"/>
      </w:pPr>
      <w:bookmarkStart w:id="75" w:name="_Toc54960159"/>
      <w:r>
        <w:t>18. GS1 DataBar Expanded</w:t>
      </w:r>
      <w:bookmarkEnd w:id="75"/>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57920" behindDoc="1" locked="0" layoutInCell="1" allowOverlap="1">
            <wp:simplePos x="0" y="0"/>
            <wp:positionH relativeFrom="column">
              <wp:posOffset>508000</wp:posOffset>
            </wp:positionH>
            <wp:positionV relativeFrom="paragraph">
              <wp:posOffset>120650</wp:posOffset>
            </wp:positionV>
            <wp:extent cx="1196340" cy="486410"/>
            <wp:effectExtent l="0" t="0" r="3810" b="952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9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355"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58944" behindDoc="1" locked="0" layoutInCell="1" allowOverlap="1">
            <wp:simplePos x="0" y="0"/>
            <wp:positionH relativeFrom="column">
              <wp:posOffset>4140200</wp:posOffset>
            </wp:positionH>
            <wp:positionV relativeFrom="paragraph">
              <wp:posOffset>6350</wp:posOffset>
            </wp:positionV>
            <wp:extent cx="1196340" cy="486410"/>
            <wp:effectExtent l="0" t="0" r="3810" b="9525"/>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9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7" w:lineRule="exact"/>
        <w:rPr>
          <w:rFonts w:ascii="Times New Roman" w:hAnsi="Times New Roman" w:eastAsia="Times New Roman"/>
        </w:rPr>
      </w:pPr>
    </w:p>
    <w:p>
      <w:pPr>
        <w:spacing w:line="219" w:lineRule="exact"/>
        <w:ind w:firstLine="7023" w:firstLineChars="3900"/>
        <w:rPr>
          <w:rFonts w:ascii="微软雅黑" w:hAnsi="微软雅黑" w:eastAsia="微软雅黑"/>
          <w:b/>
          <w:sz w:val="18"/>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pStyle w:val="4"/>
        <w:ind w:firstLine="420"/>
      </w:pPr>
      <w:bookmarkStart w:id="76" w:name="_Toc54960160"/>
      <w:r>
        <w:t>19. GS1 DataBar Limited</w:t>
      </w:r>
      <w:bookmarkEnd w:id="76"/>
    </w:p>
    <w:p>
      <w:pPr>
        <w:spacing w:line="400" w:lineRule="exact"/>
        <w:rPr>
          <w:rFonts w:ascii="Times New Roman" w:hAnsi="Times New Roman" w:eastAsia="Times New Roman"/>
        </w:rPr>
      </w:pPr>
    </w:p>
    <w:p>
      <w:pPr>
        <w:rPr>
          <w:rFonts w:ascii="微软雅黑" w:hAnsi="微软雅黑" w:eastAsia="微软雅黑"/>
          <w:b/>
          <w:sz w:val="21"/>
        </w:rPr>
      </w:pPr>
      <w:r>
        <w:drawing>
          <wp:anchor distT="0" distB="0" distL="114300" distR="114300" simplePos="0" relativeHeight="251859968" behindDoc="1" locked="0" layoutInCell="1" allowOverlap="1">
            <wp:simplePos x="0" y="0"/>
            <wp:positionH relativeFrom="column">
              <wp:posOffset>666750</wp:posOffset>
            </wp:positionH>
            <wp:positionV relativeFrom="paragraph">
              <wp:posOffset>5715</wp:posOffset>
            </wp:positionV>
            <wp:extent cx="1196340" cy="486410"/>
            <wp:effectExtent l="0" t="0" r="3810" b="9525"/>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9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1621" w:firstLineChars="900"/>
        <w:rPr>
          <w:rFonts w:ascii="Times New Roman" w:hAnsi="Times New Roman" w:eastAsia="Times New Roman"/>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5" w:lineRule="exact"/>
        <w:rPr>
          <w:rFonts w:ascii="Times New Roman" w:hAnsi="Times New Roman" w:eastAsia="Times New Roman"/>
        </w:rPr>
      </w:pPr>
    </w:p>
    <w:p>
      <w:pPr>
        <w:spacing w:line="206" w:lineRule="exact"/>
        <w:rPr>
          <w:rFonts w:ascii="微软雅黑" w:hAnsi="微软雅黑" w:eastAsia="微软雅黑"/>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60992" behindDoc="1" locked="0" layoutInCell="1" allowOverlap="1">
            <wp:simplePos x="0" y="0"/>
            <wp:positionH relativeFrom="column">
              <wp:posOffset>4171950</wp:posOffset>
            </wp:positionH>
            <wp:positionV relativeFrom="paragraph">
              <wp:posOffset>5715</wp:posOffset>
            </wp:positionV>
            <wp:extent cx="1196340" cy="485775"/>
            <wp:effectExtent l="0" t="0" r="3810" b="9525"/>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93"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7023" w:firstLineChars="3900"/>
        <w:rPr>
          <w:rFonts w:ascii="微软雅黑" w:hAnsi="微软雅黑" w:eastAsia="微软雅黑"/>
          <w:b/>
          <w:sz w:val="18"/>
        </w:rPr>
      </w:pPr>
      <w:r>
        <w:rPr>
          <w:rFonts w:ascii="微软雅黑" w:hAnsi="微软雅黑" w:eastAsia="微软雅黑"/>
          <w:b/>
          <w:sz w:val="18"/>
        </w:rPr>
        <w:t>*Disable</w:t>
      </w:r>
    </w:p>
    <w:p>
      <w:pPr>
        <w:spacing w:line="267"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1" w:lineRule="exact"/>
        <w:rPr>
          <w:rFonts w:ascii="Times New Roman" w:hAnsi="Times New Roman" w:eastAsia="Times New Roman"/>
        </w:rPr>
      </w:pPr>
    </w:p>
    <w:p>
      <w:pPr>
        <w:rPr>
          <w:rFonts w:ascii="微软雅黑" w:hAnsi="微软雅黑" w:eastAsia="微软雅黑"/>
          <w:b/>
          <w:sz w:val="21"/>
        </w:rPr>
      </w:pPr>
    </w:p>
    <w:p>
      <w:pPr>
        <w:pStyle w:val="4"/>
        <w:ind w:firstLine="420"/>
      </w:pPr>
      <w:bookmarkStart w:id="77" w:name="_Toc54960161"/>
      <w:r>
        <w:t>20. GS1 DataBar Omnidirectional</w:t>
      </w:r>
      <w:bookmarkEnd w:id="77"/>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62016" behindDoc="1" locked="0" layoutInCell="1" allowOverlap="1">
            <wp:simplePos x="0" y="0"/>
            <wp:positionH relativeFrom="column">
              <wp:posOffset>622300</wp:posOffset>
            </wp:positionH>
            <wp:positionV relativeFrom="paragraph">
              <wp:posOffset>82550</wp:posOffset>
            </wp:positionV>
            <wp:extent cx="1196340" cy="486410"/>
            <wp:effectExtent l="0" t="0" r="3810" b="9525"/>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9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5" w:lineRule="exact"/>
        <w:rPr>
          <w:rFonts w:ascii="Times New Roman" w:hAnsi="Times New Roman" w:eastAsia="Times New Roman"/>
        </w:rPr>
      </w:pPr>
    </w:p>
    <w:p>
      <w:pPr>
        <w:spacing w:line="206" w:lineRule="exact"/>
        <w:ind w:firstLine="1621" w:firstLineChars="900"/>
        <w:rPr>
          <w:rFonts w:ascii="微软雅黑" w:hAnsi="微软雅黑" w:eastAsia="微软雅黑"/>
          <w:b/>
          <w:sz w:val="18"/>
        </w:rPr>
      </w:pPr>
      <w:r>
        <w:rPr>
          <w:rFonts w:ascii="微软雅黑" w:hAnsi="微软雅黑" w:eastAsia="微软雅黑"/>
          <w:b/>
          <w:sz w:val="18"/>
        </w:rPr>
        <w:t>Enable</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67" w:lineRule="exact"/>
        <w:rPr>
          <w:rFonts w:ascii="Times New Roman" w:hAnsi="Times New Roman" w:eastAsia="Times New Roman"/>
        </w:rPr>
      </w:pPr>
      <w:r>
        <w:drawing>
          <wp:anchor distT="0" distB="0" distL="114300" distR="114300" simplePos="0" relativeHeight="251863040" behindDoc="1" locked="0" layoutInCell="1" allowOverlap="1">
            <wp:simplePos x="0" y="0"/>
            <wp:positionH relativeFrom="column">
              <wp:posOffset>4102100</wp:posOffset>
            </wp:positionH>
            <wp:positionV relativeFrom="paragraph">
              <wp:posOffset>118745</wp:posOffset>
            </wp:positionV>
            <wp:extent cx="1196340" cy="486410"/>
            <wp:effectExtent l="0" t="0" r="3810" b="952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9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19" w:lineRule="exact"/>
        <w:rPr>
          <w:rFonts w:ascii="宋体" w:hAnsi="宋体" w:eastAsia="宋体"/>
          <w:b/>
          <w:sz w:val="18"/>
        </w:rPr>
      </w:pPr>
    </w:p>
    <w:p>
      <w:pPr>
        <w:spacing w:line="219" w:lineRule="exact"/>
        <w:rPr>
          <w:rFonts w:ascii="宋体" w:hAnsi="宋体" w:eastAsia="宋体"/>
          <w:b/>
          <w:sz w:val="18"/>
        </w:rPr>
      </w:pPr>
    </w:p>
    <w:p>
      <w:pPr>
        <w:spacing w:line="219" w:lineRule="exact"/>
        <w:rPr>
          <w:rFonts w:ascii="微软雅黑" w:hAnsi="微软雅黑" w:eastAsia="微软雅黑"/>
          <w:b/>
          <w:sz w:val="18"/>
        </w:rPr>
      </w:pPr>
    </w:p>
    <w:p>
      <w:pPr>
        <w:spacing w:line="219" w:lineRule="exact"/>
        <w:ind w:firstLine="6948" w:firstLineChars="3858"/>
        <w:rPr>
          <w:rFonts w:ascii="微软雅黑" w:hAnsi="微软雅黑" w:eastAsia="微软雅黑"/>
          <w:b/>
          <w:sz w:val="18"/>
        </w:rPr>
      </w:pPr>
    </w:p>
    <w:p>
      <w:pPr>
        <w:spacing w:line="219" w:lineRule="exact"/>
        <w:ind w:firstLine="6948" w:firstLineChars="3858"/>
        <w:rPr>
          <w:rFonts w:ascii="微软雅黑" w:hAnsi="微软雅黑" w:eastAsia="微软雅黑"/>
          <w:b/>
          <w:sz w:val="18"/>
        </w:rPr>
      </w:pPr>
      <w:r>
        <w:rPr>
          <w:rFonts w:ascii="微软雅黑" w:hAnsi="微软雅黑" w:eastAsia="微软雅黑"/>
          <w:b/>
          <w:sz w:val="18"/>
        </w:rPr>
        <w:t>*Disable</w:t>
      </w:r>
    </w:p>
    <w:p>
      <w:pPr>
        <w:pStyle w:val="4"/>
        <w:ind w:firstLine="420"/>
      </w:pPr>
      <w:bookmarkStart w:id="78" w:name="_Toc54960162"/>
      <w:r>
        <w:t>21</w:t>
      </w:r>
      <w:r>
        <w:rPr>
          <w:rFonts w:hint="eastAsia"/>
        </w:rPr>
        <w:t>.</w:t>
      </w:r>
      <w:r>
        <w:t xml:space="preserve"> HANXIN</w:t>
      </w:r>
      <w:bookmarkEnd w:id="78"/>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r>
        <w:drawing>
          <wp:anchor distT="0" distB="0" distL="114300" distR="114300" simplePos="0" relativeHeight="251864064" behindDoc="1" locked="0" layoutInCell="1" allowOverlap="1">
            <wp:simplePos x="0" y="0"/>
            <wp:positionH relativeFrom="column">
              <wp:posOffset>590550</wp:posOffset>
            </wp:positionH>
            <wp:positionV relativeFrom="paragraph">
              <wp:posOffset>3810</wp:posOffset>
            </wp:positionV>
            <wp:extent cx="1196340" cy="486410"/>
            <wp:effectExtent l="0" t="0" r="3810" b="952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9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06" w:lineRule="exact"/>
        <w:ind w:firstLine="1531" w:firstLineChars="850"/>
        <w:rPr>
          <w:rFonts w:ascii="微软雅黑" w:hAnsi="微软雅黑" w:eastAsia="微软雅黑"/>
          <w:b/>
          <w:sz w:val="18"/>
        </w:rPr>
      </w:pPr>
      <w:r>
        <w:rPr>
          <w:rFonts w:ascii="微软雅黑" w:hAnsi="微软雅黑" w:eastAsia="微软雅黑"/>
          <w:b/>
          <w:sz w:val="18"/>
        </w:rPr>
        <w:t>Enable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r>
        <w:drawing>
          <wp:anchor distT="0" distB="0" distL="114300" distR="114300" simplePos="0" relativeHeight="251865088" behindDoc="1" locked="0" layoutInCell="1" allowOverlap="1">
            <wp:simplePos x="0" y="0"/>
            <wp:positionH relativeFrom="column">
              <wp:posOffset>3987800</wp:posOffset>
            </wp:positionH>
            <wp:positionV relativeFrom="paragraph">
              <wp:posOffset>86360</wp:posOffset>
            </wp:positionV>
            <wp:extent cx="1196340" cy="486410"/>
            <wp:effectExtent l="0" t="0" r="3810" b="952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ind w:firstLine="6843" w:firstLineChars="3800"/>
        <w:rPr>
          <w:rFonts w:ascii="Times New Roman" w:hAnsi="Times New Roman" w:eastAsiaTheme="minorEastAsia"/>
        </w:rPr>
      </w:pPr>
      <w:r>
        <w:rPr>
          <w:rFonts w:ascii="微软雅黑" w:hAnsi="微软雅黑" w:eastAsia="微软雅黑"/>
          <w:b/>
          <w:sz w:val="18"/>
        </w:rPr>
        <w:t>*Disable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pStyle w:val="4"/>
        <w:ind w:firstLine="420"/>
      </w:pPr>
      <w:bookmarkStart w:id="79" w:name="_Toc54960163"/>
      <w:r>
        <w:t>22. Hong Kong 2 of 5(China post)</w:t>
      </w:r>
      <w:bookmarkEnd w:id="79"/>
    </w:p>
    <w:p>
      <w:pPr>
        <w:spacing w:line="247" w:lineRule="exact"/>
        <w:rPr>
          <w:rFonts w:ascii="Times New Roman" w:hAnsi="Times New Roman" w:eastAsiaTheme="minorEastAsia"/>
        </w:rPr>
      </w:pPr>
    </w:p>
    <w:p>
      <w:pPr>
        <w:rPr>
          <w:rFonts w:ascii="微软雅黑" w:hAnsi="微软雅黑" w:eastAsia="微软雅黑"/>
          <w:b/>
          <w:sz w:val="21"/>
        </w:rPr>
      </w:pPr>
      <w:r>
        <w:drawing>
          <wp:anchor distT="0" distB="0" distL="114300" distR="114300" simplePos="0" relativeHeight="251866112" behindDoc="1" locked="0" layoutInCell="1" allowOverlap="1">
            <wp:simplePos x="0" y="0"/>
            <wp:positionH relativeFrom="column">
              <wp:posOffset>565150</wp:posOffset>
            </wp:positionH>
            <wp:positionV relativeFrom="paragraph">
              <wp:posOffset>81915</wp:posOffset>
            </wp:positionV>
            <wp:extent cx="1196340" cy="486410"/>
            <wp:effectExtent l="0" t="0" r="3810" b="952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9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67" w:lineRule="exact"/>
        <w:rPr>
          <w:rFonts w:ascii="Times New Roman" w:hAnsi="Times New Roman" w:eastAsia="Times New Roman"/>
        </w:rPr>
      </w:pPr>
    </w:p>
    <w:p>
      <w:pPr>
        <w:spacing w:line="89" w:lineRule="exact"/>
        <w:rPr>
          <w:rFonts w:ascii="Times New Roman" w:hAnsi="Times New Roman" w:eastAsia="Times New Roman"/>
        </w:rPr>
      </w:pPr>
    </w:p>
    <w:p>
      <w:pPr>
        <w:ind w:firstLine="1441" w:firstLineChars="800"/>
        <w:rPr>
          <w:rFonts w:ascii="微软雅黑" w:hAnsi="微软雅黑" w:eastAsia="微软雅黑"/>
          <w:b/>
          <w:sz w:val="18"/>
        </w:rPr>
      </w:pPr>
      <w:r>
        <w:rPr>
          <w:rFonts w:ascii="微软雅黑" w:hAnsi="微软雅黑" w:eastAsia="微软雅黑"/>
          <w:b/>
          <w:sz w:val="18"/>
        </w:rPr>
        <w:t>Enable</w:t>
      </w:r>
    </w:p>
    <w:p>
      <w:pPr>
        <w:spacing w:line="0" w:lineRule="atLeast"/>
        <w:rPr>
          <w:rFonts w:ascii="Arial" w:hAnsi="Arial" w:eastAsia="Arial"/>
          <w:b/>
          <w:sz w:val="18"/>
        </w:rPr>
      </w:pPr>
    </w:p>
    <w:p>
      <w:pPr>
        <w:spacing w:line="0" w:lineRule="atLeast"/>
        <w:rPr>
          <w:rFonts w:ascii="Arial" w:hAnsi="Arial" w:eastAsia="Arial"/>
          <w:b/>
          <w:sz w:val="18"/>
        </w:rPr>
      </w:pPr>
    </w:p>
    <w:p>
      <w:pPr>
        <w:spacing w:line="0" w:lineRule="atLeast"/>
        <w:rPr>
          <w:rFonts w:ascii="Arial" w:hAnsi="Arial" w:eastAsia="Arial"/>
          <w:b/>
          <w:sz w:val="18"/>
        </w:rPr>
      </w:pPr>
    </w:p>
    <w:p>
      <w:pPr>
        <w:spacing w:line="0" w:lineRule="atLeast"/>
        <w:rPr>
          <w:rFonts w:ascii="Arial" w:hAnsi="Arial" w:eastAsia="Arial"/>
          <w:b/>
          <w:sz w:val="18"/>
        </w:rPr>
      </w:pPr>
    </w:p>
    <w:p>
      <w:pPr>
        <w:spacing w:line="0" w:lineRule="atLeast"/>
        <w:rPr>
          <w:rFonts w:ascii="Arial" w:hAnsi="Arial" w:eastAsia="Arial"/>
          <w:b/>
          <w:sz w:val="18"/>
        </w:rPr>
      </w:pPr>
    </w:p>
    <w:p>
      <w:pPr>
        <w:spacing w:line="0" w:lineRule="atLeast"/>
        <w:rPr>
          <w:rFonts w:ascii="Arial" w:hAnsi="Arial" w:eastAsia="Arial"/>
          <w:b/>
          <w:sz w:val="18"/>
        </w:rPr>
      </w:pPr>
    </w:p>
    <w:p>
      <w:pPr>
        <w:spacing w:line="0" w:lineRule="atLeast"/>
        <w:rPr>
          <w:rFonts w:ascii="Arial" w:hAnsi="Arial" w:eastAsia="Arial"/>
          <w:b/>
          <w:sz w:val="18"/>
        </w:rPr>
      </w:pPr>
      <w:r>
        <w:drawing>
          <wp:anchor distT="0" distB="0" distL="114300" distR="114300" simplePos="0" relativeHeight="251867136" behindDoc="1" locked="0" layoutInCell="1" allowOverlap="1">
            <wp:simplePos x="0" y="0"/>
            <wp:positionH relativeFrom="column">
              <wp:posOffset>3860800</wp:posOffset>
            </wp:positionH>
            <wp:positionV relativeFrom="paragraph">
              <wp:posOffset>7620</wp:posOffset>
            </wp:positionV>
            <wp:extent cx="1196340" cy="486410"/>
            <wp:effectExtent l="0" t="0" r="3810" b="9525"/>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9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0" w:lineRule="atLeast"/>
        <w:rPr>
          <w:rFonts w:ascii="Arial" w:hAnsi="Arial" w:eastAsia="Arial"/>
          <w:b/>
          <w:sz w:val="18"/>
        </w:rPr>
      </w:pPr>
    </w:p>
    <w:p>
      <w:pPr>
        <w:spacing w:line="0" w:lineRule="atLeast"/>
        <w:rPr>
          <w:rFonts w:ascii="Arial" w:hAnsi="Arial" w:eastAsia="Arial"/>
          <w:b/>
          <w:sz w:val="18"/>
        </w:rPr>
      </w:pPr>
    </w:p>
    <w:p>
      <w:pPr>
        <w:spacing w:line="0" w:lineRule="atLeast"/>
        <w:rPr>
          <w:rFonts w:ascii="Arial" w:hAnsi="Arial" w:eastAsia="Arial"/>
          <w:b/>
          <w:sz w:val="18"/>
        </w:rPr>
      </w:pPr>
    </w:p>
    <w:p>
      <w:pPr>
        <w:spacing w:line="219" w:lineRule="exact"/>
        <w:ind w:firstLine="6663" w:firstLineChars="3700"/>
        <w:rPr>
          <w:rFonts w:ascii="微软雅黑" w:hAnsi="微软雅黑" w:eastAsia="微软雅黑"/>
          <w:b/>
          <w:sz w:val="18"/>
        </w:rPr>
      </w:pPr>
      <w:r>
        <w:rPr>
          <w:rFonts w:ascii="微软雅黑" w:hAnsi="微软雅黑" w:eastAsia="微软雅黑"/>
          <w:b/>
          <w:sz w:val="18"/>
        </w:rPr>
        <w:t>*Disable</w:t>
      </w:r>
    </w:p>
    <w:p>
      <w:pPr>
        <w:spacing w:line="0" w:lineRule="atLeast"/>
        <w:rPr>
          <w:rFonts w:ascii="Arial" w:hAnsi="Arial" w:eastAsia="Arial"/>
          <w:b/>
          <w:sz w:val="18"/>
        </w:rPr>
      </w:pPr>
    </w:p>
    <w:p>
      <w:pPr>
        <w:spacing w:line="200" w:lineRule="exact"/>
        <w:rPr>
          <w:rFonts w:ascii="Times New Roman" w:hAnsi="Times New Roman" w:eastAsia="Times New Roman"/>
        </w:rPr>
      </w:pPr>
    </w:p>
    <w:p>
      <w:pPr>
        <w:spacing w:line="0" w:lineRule="atLeast"/>
        <w:rPr>
          <w:rFonts w:ascii="Arial" w:hAnsi="Arial" w:eastAsia="Arial"/>
          <w:b/>
          <w:sz w:val="18"/>
        </w:rPr>
      </w:pPr>
      <w:r>
        <w:rPr>
          <w:rFonts w:ascii="Arial" w:hAnsi="Arial" w:eastAsia="Arial"/>
          <w:b/>
          <w:sz w:val="18"/>
        </w:rPr>
        <w:t>Notice: When reading a postal, all other postal need close.</w:t>
      </w:r>
    </w:p>
    <w:p>
      <w:pPr>
        <w:rPr>
          <w:rFonts w:ascii="微软雅黑" w:hAnsi="微软雅黑" w:eastAsia="微软雅黑"/>
          <w:b/>
          <w:sz w:val="21"/>
        </w:rPr>
      </w:pPr>
    </w:p>
    <w:p>
      <w:pPr>
        <w:spacing w:line="20" w:lineRule="exact"/>
        <w:rPr>
          <w:rFonts w:ascii="Times New Roman" w:hAnsi="Times New Roman" w:eastAsia="Times New Roman"/>
        </w:rPr>
      </w:pPr>
    </w:p>
    <w:p>
      <w:pPr>
        <w:pStyle w:val="4"/>
        <w:ind w:firstLine="420"/>
      </w:pPr>
      <w:bookmarkStart w:id="80" w:name="_Toc54960164"/>
      <w:r>
        <w:t>23. Interleaved 2 of 5</w:t>
      </w:r>
      <w:bookmarkEnd w:id="80"/>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68160" behindDoc="1" locked="0" layoutInCell="1" allowOverlap="1">
            <wp:simplePos x="0" y="0"/>
            <wp:positionH relativeFrom="column">
              <wp:posOffset>330200</wp:posOffset>
            </wp:positionH>
            <wp:positionV relativeFrom="paragraph">
              <wp:posOffset>12700</wp:posOffset>
            </wp:positionV>
            <wp:extent cx="1196340" cy="485775"/>
            <wp:effectExtent l="0" t="0" r="3810" b="952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00"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1261" w:firstLineChars="70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339" w:lineRule="exact"/>
        <w:rPr>
          <w:rFonts w:ascii="Times New Roman" w:hAnsi="Times New Roman" w:eastAsiaTheme="minorEastAsia"/>
        </w:rPr>
      </w:pPr>
    </w:p>
    <w:p>
      <w:pPr>
        <w:spacing w:line="339" w:lineRule="exact"/>
        <w:rPr>
          <w:rFonts w:ascii="Times New Roman" w:hAnsi="Times New Roman" w:eastAsiaTheme="minorEastAsia"/>
        </w:rPr>
      </w:pPr>
    </w:p>
    <w:p>
      <w:pPr>
        <w:spacing w:line="339" w:lineRule="exact"/>
        <w:rPr>
          <w:rFonts w:ascii="Times New Roman" w:hAnsi="Times New Roman" w:eastAsiaTheme="minorEastAsia"/>
        </w:rPr>
      </w:pPr>
    </w:p>
    <w:p>
      <w:pPr>
        <w:spacing w:line="339" w:lineRule="exact"/>
        <w:rPr>
          <w:rFonts w:ascii="Times New Roman" w:hAnsi="Times New Roman" w:eastAsiaTheme="minorEastAsia"/>
        </w:rPr>
      </w:pPr>
    </w:p>
    <w:p>
      <w:pPr>
        <w:spacing w:line="339" w:lineRule="exact"/>
        <w:rPr>
          <w:rFonts w:ascii="Times New Roman" w:hAnsi="Times New Roman" w:eastAsia="Times New Roman"/>
        </w:rPr>
      </w:pPr>
      <w:r>
        <w:drawing>
          <wp:anchor distT="0" distB="0" distL="114300" distR="114300" simplePos="0" relativeHeight="251869184" behindDoc="1" locked="0" layoutInCell="1" allowOverlap="1">
            <wp:simplePos x="0" y="0"/>
            <wp:positionH relativeFrom="column">
              <wp:posOffset>4191000</wp:posOffset>
            </wp:positionH>
            <wp:positionV relativeFrom="paragraph">
              <wp:posOffset>57150</wp:posOffset>
            </wp:positionV>
            <wp:extent cx="1196340" cy="486410"/>
            <wp:effectExtent l="0" t="0" r="3810" b="9525"/>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6" w:lineRule="exact"/>
        <w:ind w:firstLine="7204" w:firstLineChars="4000"/>
        <w:rPr>
          <w:rFonts w:ascii="微软雅黑" w:hAnsi="微软雅黑" w:eastAsia="微软雅黑"/>
          <w:b/>
          <w:sz w:val="18"/>
        </w:rPr>
      </w:pPr>
      <w:r>
        <w:rPr>
          <w:rFonts w:ascii="微软雅黑" w:hAnsi="微软雅黑" w:eastAsia="微软雅黑"/>
          <w:b/>
          <w:sz w:val="18"/>
        </w:rPr>
        <w:t>Disable</w:t>
      </w:r>
    </w:p>
    <w:p>
      <w:pPr>
        <w:spacing w:line="206" w:lineRule="exact"/>
        <w:ind w:firstLine="7204" w:firstLineChars="4000"/>
        <w:rPr>
          <w:rFonts w:ascii="微软雅黑" w:hAnsi="微软雅黑" w:eastAsia="微软雅黑"/>
          <w:b/>
          <w:sz w:val="18"/>
        </w:rPr>
      </w:pPr>
    </w:p>
    <w:p>
      <w:pPr>
        <w:spacing w:line="206" w:lineRule="exact"/>
        <w:ind w:firstLine="7204" w:firstLineChars="4000"/>
        <w:rPr>
          <w:rFonts w:ascii="微软雅黑" w:hAnsi="微软雅黑" w:eastAsia="微软雅黑"/>
          <w:b/>
          <w:sz w:val="18"/>
        </w:rPr>
      </w:pPr>
    </w:p>
    <w:p>
      <w:pPr>
        <w:spacing w:line="206" w:lineRule="exact"/>
        <w:ind w:firstLine="7204" w:firstLineChars="4000"/>
        <w:rPr>
          <w:rFonts w:hint="eastAsia" w:ascii="微软雅黑" w:hAnsi="微软雅黑" w:eastAsia="微软雅黑"/>
          <w:b/>
          <w:sz w:val="18"/>
        </w:rPr>
      </w:pPr>
    </w:p>
    <w:p>
      <w:pPr>
        <w:spacing w:line="200" w:lineRule="exact"/>
        <w:rPr>
          <w:rFonts w:ascii="Times New Roman" w:hAnsi="Times New Roman" w:eastAsia="Times New Roman"/>
        </w:rPr>
      </w:pPr>
      <w:r>
        <w:drawing>
          <wp:anchor distT="0" distB="0" distL="114300" distR="114300" simplePos="0" relativeHeight="251870208" behindDoc="1" locked="0" layoutInCell="1" allowOverlap="1">
            <wp:simplePos x="0" y="0"/>
            <wp:positionH relativeFrom="column">
              <wp:posOffset>438150</wp:posOffset>
            </wp:positionH>
            <wp:positionV relativeFrom="margin">
              <wp:posOffset>3373120</wp:posOffset>
            </wp:positionV>
            <wp:extent cx="1196340" cy="486410"/>
            <wp:effectExtent l="0" t="0" r="3810" b="9525"/>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0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2" w:lineRule="exact"/>
        <w:rPr>
          <w:rFonts w:ascii="Times New Roman" w:hAnsi="Times New Roman" w:eastAsiaTheme="minorEastAsia"/>
        </w:rPr>
      </w:pPr>
    </w:p>
    <w:p>
      <w:pPr>
        <w:spacing w:line="219" w:lineRule="exact"/>
        <w:ind w:firstLine="992" w:firstLineChars="551"/>
        <w:rPr>
          <w:rFonts w:ascii="微软雅黑" w:hAnsi="微软雅黑" w:eastAsia="微软雅黑"/>
          <w:b/>
          <w:sz w:val="18"/>
        </w:rPr>
      </w:pPr>
      <w:r>
        <w:rPr>
          <w:rFonts w:hint="eastAsia" w:ascii="微软雅黑" w:hAnsi="微软雅黑" w:eastAsia="微软雅黑"/>
          <w:b/>
          <w:sz w:val="18"/>
        </w:rPr>
        <w:t>C</w:t>
      </w:r>
      <w:r>
        <w:rPr>
          <w:rFonts w:ascii="微软雅黑" w:hAnsi="微软雅黑" w:eastAsia="微软雅黑"/>
          <w:b/>
          <w:sz w:val="18"/>
        </w:rPr>
        <w:t>heck bit on</w:t>
      </w:r>
    </w:p>
    <w:p>
      <w:pPr>
        <w:spacing w:line="252" w:lineRule="exact"/>
        <w:rPr>
          <w:rFonts w:ascii="Times New Roman" w:hAnsi="Times New Roman" w:eastAsiaTheme="minorEastAsia"/>
        </w:rPr>
      </w:pPr>
    </w:p>
    <w:p>
      <w:pPr>
        <w:spacing w:line="252" w:lineRule="exact"/>
        <w:rPr>
          <w:rFonts w:ascii="Times New Roman" w:hAnsi="Times New Roman" w:eastAsiaTheme="minorEastAsia"/>
        </w:rPr>
      </w:pPr>
    </w:p>
    <w:p>
      <w:pPr>
        <w:spacing w:line="252" w:lineRule="exact"/>
        <w:rPr>
          <w:rFonts w:ascii="Times New Roman" w:hAnsi="Times New Roman" w:eastAsiaTheme="minorEastAsia"/>
        </w:rPr>
      </w:pPr>
    </w:p>
    <w:p>
      <w:pPr>
        <w:spacing w:line="219" w:lineRule="exact"/>
        <w:rPr>
          <w:rFonts w:ascii="微软雅黑" w:hAnsi="微软雅黑" w:eastAsia="微软雅黑"/>
          <w:b/>
          <w:sz w:val="18"/>
        </w:rPr>
      </w:pPr>
      <w:r>
        <w:drawing>
          <wp:anchor distT="0" distB="0" distL="114300" distR="114300" simplePos="0" relativeHeight="251871232" behindDoc="1" locked="0" layoutInCell="1" allowOverlap="1">
            <wp:simplePos x="0" y="0"/>
            <wp:positionH relativeFrom="column">
              <wp:posOffset>3683000</wp:posOffset>
            </wp:positionH>
            <wp:positionV relativeFrom="paragraph">
              <wp:posOffset>6350</wp:posOffset>
            </wp:positionV>
            <wp:extent cx="1196340" cy="485775"/>
            <wp:effectExtent l="0" t="0" r="3810" b="9525"/>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03"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52" w:lineRule="exact"/>
        <w:rPr>
          <w:rFonts w:ascii="Times New Roman" w:hAnsi="Times New Roman" w:eastAsiaTheme="minorEastAsia"/>
        </w:rPr>
      </w:pPr>
    </w:p>
    <w:p>
      <w:pPr>
        <w:spacing w:line="201" w:lineRule="exact"/>
        <w:rPr>
          <w:rFonts w:ascii="Times New Roman" w:hAnsi="Times New Roman" w:eastAsiaTheme="minorEastAsia"/>
        </w:rPr>
      </w:pPr>
    </w:p>
    <w:p>
      <w:pPr>
        <w:spacing w:line="20" w:lineRule="exact"/>
        <w:rPr>
          <w:rFonts w:ascii="Times New Roman" w:hAnsi="Times New Roman" w:eastAsia="Times New Roman"/>
        </w:rPr>
      </w:pPr>
      <w:bookmarkStart w:id="81" w:name="page23"/>
      <w:bookmarkEnd w:id="81"/>
    </w:p>
    <w:p>
      <w:pPr>
        <w:spacing w:line="200" w:lineRule="exact"/>
        <w:rPr>
          <w:rFonts w:ascii="Times New Roman" w:hAnsi="Times New Roman" w:eastAsia="Times New Roman"/>
        </w:rPr>
      </w:pPr>
    </w:p>
    <w:p>
      <w:pPr>
        <w:spacing w:line="206" w:lineRule="exact"/>
        <w:ind w:right="1806" w:firstLine="5943" w:firstLineChars="3300"/>
        <w:rPr>
          <w:rFonts w:ascii="微软雅黑" w:hAnsi="微软雅黑" w:eastAsia="微软雅黑"/>
          <w:b/>
          <w:sz w:val="18"/>
        </w:rPr>
      </w:pPr>
      <w:r>
        <w:rPr>
          <w:rFonts w:ascii="微软雅黑" w:hAnsi="微软雅黑" w:eastAsia="微软雅黑"/>
          <w:b/>
          <w:sz w:val="18"/>
        </w:rPr>
        <w:t>*Check bit off</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72256" behindDoc="1" locked="0" layoutInCell="1" allowOverlap="1">
            <wp:simplePos x="0" y="0"/>
            <wp:positionH relativeFrom="column">
              <wp:posOffset>393700</wp:posOffset>
            </wp:positionH>
            <wp:positionV relativeFrom="paragraph">
              <wp:posOffset>127000</wp:posOffset>
            </wp:positionV>
            <wp:extent cx="1196340" cy="486410"/>
            <wp:effectExtent l="0" t="0" r="3810" b="9525"/>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9"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540" w:firstLineChars="300"/>
        <w:rPr>
          <w:rFonts w:ascii="微软雅黑" w:hAnsi="微软雅黑" w:eastAsia="微软雅黑"/>
          <w:b/>
          <w:sz w:val="18"/>
        </w:rPr>
      </w:pPr>
      <w:r>
        <w:rPr>
          <w:rFonts w:hint="eastAsia" w:ascii="微软雅黑" w:hAnsi="微软雅黑" w:eastAsia="微软雅黑"/>
          <w:b/>
          <w:sz w:val="18"/>
        </w:rPr>
        <w:t>C</w:t>
      </w:r>
      <w:r>
        <w:rPr>
          <w:rFonts w:ascii="微软雅黑" w:hAnsi="微软雅黑" w:eastAsia="微软雅黑"/>
          <w:b/>
          <w:sz w:val="18"/>
        </w:rPr>
        <w:t>heck bit on and output</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hint="eastAsia" w:ascii="Times New Roman" w:hAnsi="Times New Roman" w:eastAsiaTheme="minorEastAsia"/>
        </w:rPr>
      </w:pPr>
    </w:p>
    <w:p>
      <w:pPr>
        <w:spacing w:line="200" w:lineRule="exact"/>
        <w:rPr>
          <w:rFonts w:ascii="Times New Roman" w:hAnsi="Times New Roman" w:eastAsia="Times New Roman"/>
        </w:rPr>
      </w:pPr>
    </w:p>
    <w:p>
      <w:pPr>
        <w:pStyle w:val="4"/>
        <w:ind w:firstLine="420"/>
      </w:pPr>
      <w:bookmarkStart w:id="82" w:name="_Toc54960165"/>
      <w:r>
        <w:t>24. Matrix 2 of 5</w:t>
      </w:r>
      <w:bookmarkEnd w:id="82"/>
    </w:p>
    <w:p>
      <w:pPr>
        <w:spacing w:line="200" w:lineRule="exact"/>
        <w:rPr>
          <w:rFonts w:ascii="Times New Roman" w:hAnsi="Times New Roman" w:eastAsia="Times New Roman"/>
        </w:rPr>
      </w:pPr>
      <w:r>
        <w:drawing>
          <wp:anchor distT="0" distB="0" distL="114300" distR="114300" simplePos="0" relativeHeight="251873280" behindDoc="1" locked="0" layoutInCell="1" allowOverlap="1">
            <wp:simplePos x="0" y="0"/>
            <wp:positionH relativeFrom="column">
              <wp:posOffset>635000</wp:posOffset>
            </wp:positionH>
            <wp:positionV relativeFrom="paragraph">
              <wp:posOffset>94615</wp:posOffset>
            </wp:positionV>
            <wp:extent cx="1196340" cy="485775"/>
            <wp:effectExtent l="0" t="0" r="3810" b="9525"/>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5"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23" w:lineRule="exact"/>
        <w:rPr>
          <w:rFonts w:ascii="Times New Roman" w:hAnsi="Times New Roman" w:eastAsia="Times New Roman"/>
        </w:rPr>
      </w:pPr>
    </w:p>
    <w:p>
      <w:pPr>
        <w:spacing w:line="20" w:lineRule="exact"/>
        <w:rPr>
          <w:rFonts w:ascii="Times New Roman" w:hAnsi="Times New Roman" w:eastAsia="Times New Roman"/>
        </w:rPr>
      </w:pPr>
    </w:p>
    <w:p>
      <w:pPr>
        <w:spacing w:line="206" w:lineRule="exact"/>
        <w:ind w:left="1680"/>
        <w:rPr>
          <w:rFonts w:ascii="微软雅黑" w:hAnsi="微软雅黑" w:eastAsia="微软雅黑"/>
          <w:b/>
          <w:sz w:val="18"/>
        </w:rPr>
      </w:pPr>
      <w:r>
        <w:rPr>
          <w:rFonts w:ascii="微软雅黑" w:hAnsi="微软雅黑" w:eastAsia="微软雅黑"/>
          <w:b/>
          <w:sz w:val="18"/>
        </w:rPr>
        <w:t>Enable</w:t>
      </w:r>
    </w:p>
    <w:p>
      <w:pPr>
        <w:rPr>
          <w:rFonts w:ascii="微软雅黑" w:hAnsi="微软雅黑" w:eastAsia="微软雅黑"/>
          <w:b/>
          <w:sz w:val="21"/>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74304" behindDoc="1" locked="0" layoutInCell="1" allowOverlap="1">
            <wp:simplePos x="0" y="0"/>
            <wp:positionH relativeFrom="column">
              <wp:posOffset>3898900</wp:posOffset>
            </wp:positionH>
            <wp:positionV relativeFrom="paragraph">
              <wp:posOffset>5715</wp:posOffset>
            </wp:positionV>
            <wp:extent cx="1196340" cy="486410"/>
            <wp:effectExtent l="0" t="0" r="3810" b="9525"/>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0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6663" w:firstLineChars="3700"/>
        <w:rPr>
          <w:rFonts w:ascii="微软雅黑" w:hAnsi="微软雅黑" w:eastAsia="微软雅黑"/>
          <w:b/>
          <w:sz w:val="18"/>
        </w:rPr>
      </w:pPr>
      <w:r>
        <w:rPr>
          <w:rFonts w:ascii="微软雅黑" w:hAnsi="微软雅黑" w:eastAsia="微软雅黑"/>
          <w:b/>
          <w:sz w:val="18"/>
        </w:rPr>
        <w:t>*Disable</w:t>
      </w:r>
    </w:p>
    <w:p>
      <w:pPr>
        <w:spacing w:line="333" w:lineRule="exact"/>
        <w:rPr>
          <w:rFonts w:ascii="Times New Roman" w:hAnsi="Times New Roman" w:eastAsia="Times New Roman"/>
        </w:rPr>
      </w:pPr>
      <w:r>
        <w:drawing>
          <wp:anchor distT="0" distB="0" distL="114300" distR="114300" simplePos="0" relativeHeight="251877376" behindDoc="1" locked="0" layoutInCell="1" allowOverlap="1">
            <wp:simplePos x="0" y="0"/>
            <wp:positionH relativeFrom="column">
              <wp:posOffset>883285</wp:posOffset>
            </wp:positionH>
            <wp:positionV relativeFrom="paragraph">
              <wp:posOffset>90170</wp:posOffset>
            </wp:positionV>
            <wp:extent cx="1196340" cy="486410"/>
            <wp:effectExtent l="0" t="0" r="3810" b="9525"/>
            <wp:wrapNone/>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pic:cNvPicPr>
                      <a:picLocks noChangeAspect="1"/>
                    </pic:cNvPicPr>
                  </pic:nvPicPr>
                  <pic:blipFill>
                    <a:blip r:embed="rId20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6" w:lineRule="exact"/>
        <w:ind w:firstLine="1081" w:firstLineChars="600"/>
        <w:rPr>
          <w:rFonts w:ascii="微软雅黑" w:hAnsi="微软雅黑" w:eastAsia="微软雅黑"/>
          <w:b/>
          <w:sz w:val="18"/>
        </w:rPr>
      </w:pPr>
      <w:r>
        <w:rPr>
          <w:rFonts w:ascii="微软雅黑" w:hAnsi="微软雅黑" w:eastAsia="微软雅黑"/>
          <w:b/>
          <w:sz w:val="18"/>
        </w:rPr>
        <w:t xml:space="preserve">Matrix 2 of 5 </w:t>
      </w:r>
      <w:r>
        <w:rPr>
          <w:rFonts w:hint="eastAsia" w:ascii="微软雅黑" w:hAnsi="微软雅黑" w:eastAsia="微软雅黑"/>
          <w:b/>
          <w:sz w:val="18"/>
        </w:rPr>
        <w:t>c</w:t>
      </w:r>
      <w:r>
        <w:rPr>
          <w:rFonts w:ascii="微软雅黑" w:hAnsi="微软雅黑" w:eastAsia="微软雅黑"/>
          <w:b/>
          <w:sz w:val="18"/>
        </w:rPr>
        <w:t xml:space="preserve">heck bit </w:t>
      </w:r>
      <w:r>
        <w:rPr>
          <w:rFonts w:hint="eastAsia" w:ascii="微软雅黑" w:hAnsi="微软雅黑" w:eastAsia="微软雅黑"/>
          <w:b/>
          <w:sz w:val="18"/>
        </w:rPr>
        <w:t>on</w:t>
      </w: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r>
        <w:drawing>
          <wp:anchor distT="0" distB="0" distL="114300" distR="114300" simplePos="0" relativeHeight="251878400" behindDoc="1" locked="0" layoutInCell="1" allowOverlap="1">
            <wp:simplePos x="0" y="0"/>
            <wp:positionH relativeFrom="column">
              <wp:posOffset>3860800</wp:posOffset>
            </wp:positionH>
            <wp:positionV relativeFrom="paragraph">
              <wp:posOffset>8255</wp:posOffset>
            </wp:positionV>
            <wp:extent cx="1196340" cy="499745"/>
            <wp:effectExtent l="0" t="0" r="3810" b="0"/>
            <wp:wrapNone/>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pic:cNvPicPr>
                      <a:picLocks noChangeAspect="1"/>
                    </pic:cNvPicPr>
                  </pic:nvPicPr>
                  <pic:blipFill>
                    <a:blip r:embed="rId208" cstate="print">
                      <a:extLst>
                        <a:ext uri="{28A0092B-C50C-407E-A947-70E740481C1C}">
                          <a14:useLocalDpi xmlns:a14="http://schemas.microsoft.com/office/drawing/2010/main" val="0"/>
                        </a:ext>
                      </a:extLst>
                    </a:blip>
                    <a:stretch>
                      <a:fillRect/>
                    </a:stretch>
                  </pic:blipFill>
                  <pic:spPr>
                    <a:xfrm>
                      <a:off x="0" y="0"/>
                      <a:ext cx="1196342" cy="499873"/>
                    </a:xfrm>
                    <a:prstGeom prst="rect">
                      <a:avLst/>
                    </a:prstGeom>
                  </pic:spPr>
                </pic:pic>
              </a:graphicData>
            </a:graphic>
          </wp:anchor>
        </w:drawing>
      </w: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ascii="Times New Roman" w:hAnsi="Times New Roman" w:eastAsiaTheme="minorEastAsia"/>
        </w:rPr>
      </w:pPr>
    </w:p>
    <w:p>
      <w:pPr>
        <w:spacing w:line="20" w:lineRule="exact"/>
        <w:rPr>
          <w:rFonts w:hint="eastAsia" w:ascii="Times New Roman" w:hAnsi="Times New Roman" w:eastAsiaTheme="minorEastAsia"/>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ind w:firstLine="5763" w:firstLineChars="3200"/>
        <w:rPr>
          <w:rFonts w:ascii="Times New Roman" w:hAnsi="Times New Roman" w:eastAsiaTheme="minorEastAsia"/>
        </w:rPr>
      </w:pPr>
      <w:r>
        <w:rPr>
          <w:rFonts w:ascii="微软雅黑" w:hAnsi="微软雅黑" w:eastAsia="微软雅黑"/>
          <w:b/>
          <w:sz w:val="18"/>
        </w:rPr>
        <w:t xml:space="preserve">Matrix 2 of 5 </w:t>
      </w:r>
      <w:r>
        <w:rPr>
          <w:rFonts w:hint="eastAsia" w:ascii="微软雅黑" w:hAnsi="微软雅黑" w:eastAsia="微软雅黑"/>
          <w:b/>
          <w:sz w:val="18"/>
        </w:rPr>
        <w:t>c</w:t>
      </w:r>
      <w:r>
        <w:rPr>
          <w:rFonts w:ascii="微软雅黑" w:hAnsi="微软雅黑" w:eastAsia="微软雅黑"/>
          <w:b/>
          <w:sz w:val="18"/>
        </w:rPr>
        <w:t xml:space="preserve">heck bit </w:t>
      </w:r>
      <w:r>
        <w:rPr>
          <w:rFonts w:hint="eastAsia" w:ascii="微软雅黑" w:hAnsi="微软雅黑" w:eastAsia="微软雅黑"/>
          <w:b/>
          <w:sz w:val="18"/>
        </w:rPr>
        <w:t>off</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hint="eastAsia" w:ascii="Times New Roman" w:hAnsi="Times New Roman" w:eastAsiaTheme="minorEastAsia"/>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76352" behindDoc="1" locked="0" layoutInCell="1" allowOverlap="1">
            <wp:simplePos x="0" y="0"/>
            <wp:positionH relativeFrom="column">
              <wp:posOffset>882650</wp:posOffset>
            </wp:positionH>
            <wp:positionV relativeFrom="paragraph">
              <wp:posOffset>50165</wp:posOffset>
            </wp:positionV>
            <wp:extent cx="1196340" cy="486410"/>
            <wp:effectExtent l="0" t="0" r="3810" b="9525"/>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0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47" w:lineRule="exact"/>
        <w:rPr>
          <w:rFonts w:ascii="Times New Roman" w:hAnsi="Times New Roman" w:eastAsia="Times New Roman"/>
        </w:rPr>
      </w:pPr>
    </w:p>
    <w:p>
      <w:pPr>
        <w:spacing w:line="206" w:lineRule="exact"/>
        <w:ind w:firstLine="720" w:firstLineChars="400"/>
        <w:rPr>
          <w:rFonts w:ascii="微软雅黑" w:hAnsi="微软雅黑" w:eastAsia="微软雅黑"/>
          <w:b/>
          <w:sz w:val="18"/>
        </w:rPr>
      </w:pPr>
      <w:r>
        <w:rPr>
          <w:rFonts w:ascii="微软雅黑" w:hAnsi="微软雅黑" w:eastAsia="微软雅黑"/>
          <w:b/>
          <w:sz w:val="18"/>
        </w:rPr>
        <w:t xml:space="preserve">Matrix 2 of 5 </w:t>
      </w:r>
      <w:r>
        <w:rPr>
          <w:rFonts w:hint="eastAsia" w:ascii="微软雅黑" w:hAnsi="微软雅黑" w:eastAsia="微软雅黑"/>
          <w:b/>
          <w:sz w:val="18"/>
        </w:rPr>
        <w:t>c</w:t>
      </w:r>
      <w:r>
        <w:rPr>
          <w:rFonts w:ascii="微软雅黑" w:hAnsi="微软雅黑" w:eastAsia="微软雅黑"/>
          <w:b/>
          <w:sz w:val="18"/>
        </w:rPr>
        <w:t xml:space="preserve">heck bit output </w:t>
      </w:r>
      <w:r>
        <w:rPr>
          <w:rFonts w:hint="eastAsia" w:ascii="微软雅黑" w:hAnsi="微软雅黑" w:eastAsia="微软雅黑"/>
          <w:b/>
          <w:sz w:val="18"/>
        </w:rPr>
        <w:t>on</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5" w:lineRule="exact"/>
        <w:rPr>
          <w:rFonts w:ascii="Times New Roman" w:hAnsi="Times New Roman" w:eastAsiaTheme="minorEastAsia"/>
        </w:rPr>
      </w:pPr>
    </w:p>
    <w:p>
      <w:pPr>
        <w:spacing w:line="205" w:lineRule="exact"/>
        <w:rPr>
          <w:rFonts w:ascii="Times New Roman" w:hAnsi="Times New Roman" w:eastAsiaTheme="minorEastAsia"/>
        </w:rPr>
      </w:pPr>
      <w:r>
        <w:drawing>
          <wp:anchor distT="0" distB="0" distL="114300" distR="114300" simplePos="0" relativeHeight="251875328" behindDoc="1" locked="0" layoutInCell="1" allowOverlap="1">
            <wp:simplePos x="0" y="0"/>
            <wp:positionH relativeFrom="column">
              <wp:posOffset>3892550</wp:posOffset>
            </wp:positionH>
            <wp:positionV relativeFrom="paragraph">
              <wp:posOffset>120015</wp:posOffset>
            </wp:positionV>
            <wp:extent cx="1196340" cy="486410"/>
            <wp:effectExtent l="0" t="0" r="3810" b="9525"/>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0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5" w:lineRule="exact"/>
        <w:rPr>
          <w:rFonts w:ascii="Times New Roman" w:hAnsi="Times New Roman" w:eastAsiaTheme="minorEastAsia"/>
        </w:rPr>
      </w:pPr>
    </w:p>
    <w:p>
      <w:pPr>
        <w:spacing w:line="205" w:lineRule="exact"/>
        <w:rPr>
          <w:rFonts w:ascii="Times New Roman" w:hAnsi="Times New Roman" w:eastAsiaTheme="minorEastAsia"/>
        </w:rPr>
      </w:pPr>
    </w:p>
    <w:p>
      <w:pPr>
        <w:spacing w:line="205" w:lineRule="exact"/>
        <w:rPr>
          <w:rFonts w:ascii="Times New Roman" w:hAnsi="Times New Roman" w:eastAsiaTheme="minorEastAsia"/>
        </w:rPr>
      </w:pPr>
    </w:p>
    <w:p>
      <w:pPr>
        <w:spacing w:line="205" w:lineRule="exact"/>
        <w:rPr>
          <w:rFonts w:ascii="Times New Roman" w:hAnsi="Times New Roman" w:eastAsiaTheme="minorEastAsia"/>
        </w:rPr>
      </w:pPr>
    </w:p>
    <w:p>
      <w:pPr>
        <w:spacing w:line="206" w:lineRule="exact"/>
        <w:ind w:firstLine="5388" w:firstLineChars="2992"/>
        <w:rPr>
          <w:rFonts w:ascii="微软雅黑" w:hAnsi="微软雅黑" w:eastAsia="微软雅黑"/>
          <w:b/>
          <w:sz w:val="18"/>
        </w:rPr>
      </w:pPr>
      <w:r>
        <w:rPr>
          <w:rFonts w:ascii="微软雅黑" w:hAnsi="微软雅黑" w:eastAsia="微软雅黑"/>
          <w:b/>
          <w:sz w:val="18"/>
        </w:rPr>
        <w:t xml:space="preserve">* Matrix 2 of 5 </w:t>
      </w:r>
      <w:r>
        <w:rPr>
          <w:rFonts w:hint="eastAsia" w:ascii="微软雅黑" w:hAnsi="微软雅黑" w:eastAsia="微软雅黑"/>
          <w:b/>
          <w:sz w:val="18"/>
        </w:rPr>
        <w:t>c</w:t>
      </w:r>
      <w:r>
        <w:rPr>
          <w:rFonts w:ascii="微软雅黑" w:hAnsi="微软雅黑" w:eastAsia="微软雅黑"/>
          <w:b/>
          <w:sz w:val="18"/>
        </w:rPr>
        <w:t>heck bit output off</w:t>
      </w:r>
    </w:p>
    <w:p>
      <w:pPr>
        <w:spacing w:line="206" w:lineRule="exact"/>
        <w:ind w:firstLine="5388" w:firstLineChars="2992"/>
        <w:rPr>
          <w:rFonts w:ascii="微软雅黑" w:hAnsi="微软雅黑" w:eastAsia="微软雅黑"/>
          <w:b/>
          <w:sz w:val="18"/>
        </w:rPr>
      </w:pPr>
    </w:p>
    <w:p>
      <w:pPr>
        <w:spacing w:line="206" w:lineRule="exact"/>
        <w:ind w:firstLine="5388" w:firstLineChars="2992"/>
        <w:rPr>
          <w:rFonts w:ascii="微软雅黑" w:hAnsi="微软雅黑" w:eastAsia="微软雅黑"/>
          <w:b/>
          <w:sz w:val="18"/>
        </w:rPr>
      </w:pPr>
    </w:p>
    <w:p>
      <w:pPr>
        <w:spacing w:line="206" w:lineRule="exact"/>
        <w:ind w:firstLine="5984" w:firstLineChars="2992"/>
        <w:rPr>
          <w:rFonts w:hint="eastAsia" w:ascii="Times New Roman" w:hAnsi="Times New Roman" w:eastAsiaTheme="minorEastAsia"/>
        </w:rPr>
      </w:pPr>
    </w:p>
    <w:p>
      <w:pPr>
        <w:pStyle w:val="4"/>
        <w:ind w:firstLine="420"/>
      </w:pPr>
      <w:bookmarkStart w:id="83" w:name="_Toc54960166"/>
      <w:r>
        <w:t>25. Maxicode</w:t>
      </w:r>
      <w:bookmarkEnd w:id="83"/>
    </w:p>
    <w:p>
      <w:pPr>
        <w:spacing w:line="247" w:lineRule="exact"/>
        <w:rPr>
          <w:rFonts w:ascii="Times New Roman" w:hAnsi="Times New Roman" w:eastAsiaTheme="minorEastAsia"/>
        </w:rPr>
      </w:pPr>
      <w:r>
        <w:drawing>
          <wp:anchor distT="0" distB="0" distL="114300" distR="114300" simplePos="0" relativeHeight="251879424" behindDoc="1" locked="0" layoutInCell="1" allowOverlap="1">
            <wp:simplePos x="0" y="0"/>
            <wp:positionH relativeFrom="column">
              <wp:posOffset>565150</wp:posOffset>
            </wp:positionH>
            <wp:positionV relativeFrom="paragraph">
              <wp:posOffset>125095</wp:posOffset>
            </wp:positionV>
            <wp:extent cx="1196340" cy="486410"/>
            <wp:effectExtent l="0" t="0" r="3810" b="9525"/>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1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06" w:lineRule="exact"/>
        <w:ind w:firstLine="1531" w:firstLineChars="850"/>
        <w:rPr>
          <w:rFonts w:ascii="微软雅黑" w:hAnsi="微软雅黑" w:eastAsia="微软雅黑"/>
          <w:b/>
          <w:sz w:val="18"/>
        </w:rPr>
      </w:pPr>
      <w:r>
        <w:rPr>
          <w:rFonts w:ascii="微软雅黑" w:hAnsi="微软雅黑" w:eastAsia="微软雅黑"/>
          <w:b/>
          <w:sz w:val="18"/>
        </w:rPr>
        <w:t>Enable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r>
        <w:drawing>
          <wp:anchor distT="0" distB="0" distL="114300" distR="114300" simplePos="0" relativeHeight="251880448" behindDoc="1" locked="0" layoutInCell="1" allowOverlap="1">
            <wp:simplePos x="0" y="0"/>
            <wp:positionH relativeFrom="column">
              <wp:posOffset>3994150</wp:posOffset>
            </wp:positionH>
            <wp:positionV relativeFrom="paragraph">
              <wp:posOffset>125095</wp:posOffset>
            </wp:positionV>
            <wp:extent cx="1196340" cy="486410"/>
            <wp:effectExtent l="0" t="0" r="3810" b="9525"/>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1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ind w:firstLine="6843" w:firstLineChars="3800"/>
        <w:rPr>
          <w:rFonts w:ascii="Times New Roman" w:hAnsi="Times New Roman" w:eastAsiaTheme="minorEastAsia"/>
        </w:rPr>
      </w:pPr>
      <w:r>
        <w:rPr>
          <w:rFonts w:ascii="微软雅黑" w:hAnsi="微软雅黑" w:eastAsia="微软雅黑"/>
          <w:b/>
          <w:sz w:val="18"/>
        </w:rPr>
        <w:t>*Disable</w:t>
      </w:r>
    </w:p>
    <w:p>
      <w:pPr>
        <w:rPr>
          <w:rFonts w:ascii="微软雅黑" w:hAnsi="微软雅黑" w:eastAsia="微软雅黑"/>
          <w:b/>
          <w:sz w:val="21"/>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pStyle w:val="4"/>
        <w:ind w:firstLine="420"/>
      </w:pPr>
      <w:bookmarkStart w:id="84" w:name="_Toc54960167"/>
      <w:r>
        <w:t>26. MicroPDF417</w:t>
      </w:r>
      <w:bookmarkEnd w:id="84"/>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81472" behindDoc="1" locked="0" layoutInCell="1" allowOverlap="1">
            <wp:simplePos x="0" y="0"/>
            <wp:positionH relativeFrom="column">
              <wp:posOffset>431800</wp:posOffset>
            </wp:positionH>
            <wp:positionV relativeFrom="paragraph">
              <wp:posOffset>44450</wp:posOffset>
            </wp:positionV>
            <wp:extent cx="1196340" cy="486410"/>
            <wp:effectExtent l="0" t="0" r="3810" b="9525"/>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0" w:lineRule="atLeast"/>
        <w:rPr>
          <w:rFonts w:ascii="Arial" w:hAnsi="Arial" w:eastAsiaTheme="minorEastAsia"/>
          <w:b/>
          <w:sz w:val="21"/>
        </w:rPr>
      </w:pPr>
    </w:p>
    <w:p>
      <w:pPr>
        <w:spacing w:line="0" w:lineRule="atLeast"/>
        <w:rPr>
          <w:rFonts w:ascii="Arial" w:hAnsi="Arial" w:eastAsiaTheme="minorEastAsia"/>
          <w:b/>
          <w:sz w:val="21"/>
        </w:rPr>
      </w:pPr>
    </w:p>
    <w:p>
      <w:pPr>
        <w:spacing w:line="206"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0" w:lineRule="atLeast"/>
        <w:rPr>
          <w:rFonts w:ascii="Arial" w:hAnsi="Arial" w:eastAsiaTheme="minorEastAsia"/>
          <w:b/>
          <w:sz w:val="21"/>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5" w:lineRule="exact"/>
        <w:rPr>
          <w:rFonts w:ascii="Times New Roman" w:hAnsi="Times New Roman" w:eastAsia="Times New Roman"/>
        </w:rPr>
      </w:pPr>
    </w:p>
    <w:p>
      <w:r>
        <w:drawing>
          <wp:anchor distT="0" distB="0" distL="114300" distR="114300" simplePos="0" relativeHeight="251882496" behindDoc="1" locked="0" layoutInCell="1" allowOverlap="1">
            <wp:simplePos x="0" y="0"/>
            <wp:positionH relativeFrom="margin">
              <wp:posOffset>3987800</wp:posOffset>
            </wp:positionH>
            <wp:positionV relativeFrom="paragraph">
              <wp:posOffset>12065</wp:posOffset>
            </wp:positionV>
            <wp:extent cx="1196340" cy="486410"/>
            <wp:effectExtent l="0" t="0" r="3810" b="9525"/>
            <wp:wrapNone/>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3"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rPr>
          <w:rFonts w:ascii="微软雅黑" w:hAnsi="微软雅黑" w:eastAsia="微软雅黑"/>
          <w:b/>
          <w:sz w:val="21"/>
        </w:rPr>
      </w:pPr>
    </w:p>
    <w:p>
      <w:pPr>
        <w:rPr>
          <w:rFonts w:ascii="微软雅黑" w:hAnsi="微软雅黑" w:eastAsia="微软雅黑"/>
          <w:b/>
          <w:sz w:val="21"/>
        </w:rPr>
      </w:pPr>
    </w:p>
    <w:p>
      <w:pPr>
        <w:spacing w:line="247" w:lineRule="exact"/>
        <w:ind w:firstLine="6843" w:firstLineChars="3800"/>
        <w:rPr>
          <w:rFonts w:ascii="微软雅黑" w:hAnsi="微软雅黑" w:eastAsia="微软雅黑"/>
          <w:b/>
          <w:sz w:val="18"/>
        </w:rPr>
      </w:pPr>
      <w:r>
        <w:rPr>
          <w:rFonts w:ascii="微软雅黑" w:hAnsi="微软雅黑" w:eastAsia="微软雅黑"/>
          <w:b/>
          <w:sz w:val="18"/>
        </w:rPr>
        <w:t>*Disable</w:t>
      </w:r>
    </w:p>
    <w:p>
      <w:pPr>
        <w:rPr>
          <w:rFonts w:ascii="微软雅黑" w:hAnsi="微软雅黑" w:eastAsia="微软雅黑"/>
          <w:b/>
          <w:sz w:val="21"/>
        </w:rPr>
      </w:pPr>
    </w:p>
    <w:p>
      <w:pPr>
        <w:rPr>
          <w:rFonts w:ascii="微软雅黑" w:hAnsi="微软雅黑" w:eastAsia="微软雅黑"/>
          <w:b/>
          <w:sz w:val="21"/>
        </w:rPr>
      </w:pPr>
    </w:p>
    <w:p>
      <w:pPr>
        <w:rPr>
          <w:rFonts w:ascii="微软雅黑" w:hAnsi="微软雅黑" w:eastAsia="微软雅黑"/>
          <w:b/>
          <w:sz w:val="21"/>
        </w:rPr>
      </w:pPr>
    </w:p>
    <w:p>
      <w:pPr>
        <w:pStyle w:val="4"/>
        <w:ind w:firstLine="420"/>
      </w:pPr>
      <w:bookmarkStart w:id="85" w:name="_Toc54960168"/>
      <w:r>
        <w:t>27. Micro QR Code</w:t>
      </w:r>
      <w:bookmarkEnd w:id="85"/>
    </w:p>
    <w:p>
      <w:pPr>
        <w:spacing w:line="200" w:lineRule="exact"/>
        <w:rPr>
          <w:rFonts w:ascii="Times New Roman" w:hAnsi="Times New Roman" w:eastAsia="Times New Roman"/>
        </w:rPr>
      </w:pPr>
    </w:p>
    <w:p>
      <w:pPr>
        <w:rPr>
          <w:rFonts w:ascii="微软雅黑" w:hAnsi="微软雅黑" w:eastAsia="微软雅黑"/>
          <w:b/>
          <w:sz w:val="21"/>
        </w:rPr>
      </w:pPr>
      <w:r>
        <w:drawing>
          <wp:anchor distT="0" distB="0" distL="114300" distR="114300" simplePos="0" relativeHeight="251883520" behindDoc="1" locked="0" layoutInCell="1" allowOverlap="1">
            <wp:simplePos x="0" y="0"/>
            <wp:positionH relativeFrom="column">
              <wp:posOffset>641985</wp:posOffset>
            </wp:positionH>
            <wp:positionV relativeFrom="paragraph">
              <wp:posOffset>101600</wp:posOffset>
            </wp:positionV>
            <wp:extent cx="1196340" cy="486410"/>
            <wp:effectExtent l="0" t="0" r="3810" b="9525"/>
            <wp:wrapNone/>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pic:cNvPicPr>
                      <a:picLocks noChangeAspect="1"/>
                    </pic:cNvPicPr>
                  </pic:nvPicPr>
                  <pic:blipFill>
                    <a:blip r:embed="rId21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rPr>
          <w:rFonts w:ascii="微软雅黑" w:hAnsi="微软雅黑" w:eastAsia="微软雅黑"/>
          <w:b/>
          <w:sz w:val="21"/>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1621" w:firstLineChars="900"/>
        <w:rPr>
          <w:rFonts w:ascii="微软雅黑" w:hAnsi="微软雅黑" w:eastAsia="微软雅黑"/>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tabs>
          <w:tab w:val="left" w:pos="5250"/>
        </w:tabs>
        <w:spacing w:line="20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r>
        <w:drawing>
          <wp:anchor distT="0" distB="0" distL="114300" distR="114300" simplePos="0" relativeHeight="251884544" behindDoc="1" locked="0" layoutInCell="1" allowOverlap="1">
            <wp:simplePos x="0" y="0"/>
            <wp:positionH relativeFrom="column">
              <wp:posOffset>4044950</wp:posOffset>
            </wp:positionH>
            <wp:positionV relativeFrom="paragraph">
              <wp:posOffset>100965</wp:posOffset>
            </wp:positionV>
            <wp:extent cx="1196340" cy="486410"/>
            <wp:effectExtent l="0" t="0" r="3810" b="9525"/>
            <wp:wrapNone/>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pic:cNvPicPr>
                      <a:picLocks noChangeAspect="1"/>
                    </pic:cNvPicPr>
                  </pic:nvPicPr>
                  <pic:blipFill>
                    <a:blip r:embed="rId21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rPr>
          <w:rFonts w:ascii="Arial" w:hAnsi="Arial" w:eastAsia="Arial"/>
          <w:b/>
          <w:sz w:val="18"/>
        </w:rPr>
      </w:pPr>
    </w:p>
    <w:p>
      <w:pPr>
        <w:spacing w:line="267" w:lineRule="exact"/>
        <w:rPr>
          <w:rFonts w:ascii="Times New Roman" w:hAnsi="Times New Roman" w:eastAsiaTheme="minorEastAsia"/>
        </w:rPr>
      </w:pPr>
    </w:p>
    <w:p>
      <w:pPr>
        <w:spacing w:line="247" w:lineRule="exact"/>
        <w:ind w:firstLine="6843" w:firstLineChars="3800"/>
        <w:rPr>
          <w:rFonts w:ascii="微软雅黑" w:hAnsi="微软雅黑" w:eastAsia="微软雅黑"/>
          <w:b/>
          <w:sz w:val="18"/>
        </w:rPr>
      </w:pPr>
      <w:r>
        <w:rPr>
          <w:rFonts w:ascii="微软雅黑" w:hAnsi="微软雅黑" w:eastAsia="微软雅黑"/>
          <w:b/>
          <w:sz w:val="18"/>
        </w:rPr>
        <w:t>*Disable</w:t>
      </w:r>
    </w:p>
    <w:p>
      <w:pPr>
        <w:spacing w:line="267" w:lineRule="exact"/>
        <w:rPr>
          <w:rFonts w:ascii="Times New Roman" w:hAnsi="Times New Roman" w:eastAsiaTheme="minorEastAsia"/>
        </w:rPr>
      </w:pPr>
      <w:r>
        <w:drawing>
          <wp:anchor distT="0" distB="0" distL="114300" distR="114300" simplePos="0" relativeHeight="251885568" behindDoc="1" locked="0" layoutInCell="1" allowOverlap="1">
            <wp:simplePos x="0" y="0"/>
            <wp:positionH relativeFrom="column">
              <wp:posOffset>666750</wp:posOffset>
            </wp:positionH>
            <wp:positionV relativeFrom="paragraph">
              <wp:posOffset>149860</wp:posOffset>
            </wp:positionV>
            <wp:extent cx="1196340" cy="486410"/>
            <wp:effectExtent l="0" t="0" r="3810" b="9525"/>
            <wp:wrapNone/>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pic:cNvPicPr>
                      <a:picLocks noChangeAspect="1"/>
                    </pic:cNvPicPr>
                  </pic:nvPicPr>
                  <pic:blipFill>
                    <a:blip r:embed="rId21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355"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283" w:firstLineChars="157"/>
        <w:rPr>
          <w:rFonts w:ascii="微软雅黑" w:hAnsi="微软雅黑" w:eastAsia="微软雅黑"/>
          <w:b/>
          <w:sz w:val="18"/>
        </w:rPr>
      </w:pPr>
      <w:r>
        <w:rPr>
          <w:rFonts w:hint="eastAsia" w:ascii="微软雅黑" w:hAnsi="微软雅黑" w:eastAsia="微软雅黑"/>
          <w:b/>
          <w:sz w:val="18"/>
        </w:rPr>
        <w:t>B</w:t>
      </w:r>
      <w:r>
        <w:rPr>
          <w:rFonts w:ascii="微软雅黑" w:hAnsi="微软雅黑" w:eastAsia="微软雅黑"/>
          <w:b/>
          <w:sz w:val="18"/>
        </w:rPr>
        <w:t>lack &amp; white reversed micro QR enable</w:t>
      </w:r>
    </w:p>
    <w:p>
      <w:pPr>
        <w:spacing w:line="219" w:lineRule="exact"/>
        <w:rPr>
          <w:rFonts w:ascii="宋体" w:hAnsi="宋体" w:eastAsia="宋体"/>
          <w:b/>
          <w:sz w:val="18"/>
        </w:rPr>
      </w:pPr>
    </w:p>
    <w:p>
      <w:pPr>
        <w:spacing w:line="219" w:lineRule="exact"/>
        <w:rPr>
          <w:rFonts w:ascii="宋体" w:hAnsi="宋体" w:eastAsia="宋体"/>
          <w:b/>
          <w:sz w:val="18"/>
        </w:rPr>
      </w:pPr>
    </w:p>
    <w:p>
      <w:pPr>
        <w:spacing w:line="219" w:lineRule="exact"/>
        <w:rPr>
          <w:rFonts w:ascii="宋体" w:hAnsi="宋体" w:eastAsia="宋体"/>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1" w:lineRule="exact"/>
        <w:rPr>
          <w:rFonts w:ascii="Times New Roman" w:hAnsi="Times New Roman" w:eastAsia="Times New Roman"/>
        </w:rPr>
      </w:pPr>
    </w:p>
    <w:p>
      <w:pPr>
        <w:spacing w:line="0" w:lineRule="atLeast"/>
        <w:rPr>
          <w:rFonts w:ascii="Arial" w:hAnsi="Arial" w:eastAsia="Arial"/>
          <w:b/>
          <w:sz w:val="21"/>
        </w:rPr>
      </w:pPr>
    </w:p>
    <w:p>
      <w:pPr>
        <w:spacing w:line="0" w:lineRule="atLeast"/>
        <w:rPr>
          <w:rFonts w:ascii="Arial" w:hAnsi="Arial" w:eastAsia="Arial"/>
          <w:b/>
          <w:sz w:val="21"/>
        </w:rPr>
      </w:pPr>
      <w:r>
        <w:drawing>
          <wp:anchor distT="0" distB="0" distL="114300" distR="114300" simplePos="0" relativeHeight="251886592" behindDoc="1" locked="0" layoutInCell="1" allowOverlap="1">
            <wp:simplePos x="0" y="0"/>
            <wp:positionH relativeFrom="column">
              <wp:posOffset>3670300</wp:posOffset>
            </wp:positionH>
            <wp:positionV relativeFrom="paragraph">
              <wp:posOffset>64135</wp:posOffset>
            </wp:positionV>
            <wp:extent cx="1196340" cy="486410"/>
            <wp:effectExtent l="0" t="0" r="3810" b="9525"/>
            <wp:wrapNone/>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pic:cNvPicPr>
                      <a:picLocks noChangeAspect="1"/>
                    </pic:cNvPicPr>
                  </pic:nvPicPr>
                  <pic:blipFill>
                    <a:blip r:embed="rId21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tabs>
          <w:tab w:val="left" w:pos="5290"/>
        </w:tabs>
        <w:spacing w:line="20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p>
    <w:p>
      <w:pPr>
        <w:spacing w:line="200" w:lineRule="exact"/>
        <w:rPr>
          <w:rFonts w:ascii="微软雅黑" w:hAnsi="微软雅黑" w:eastAsia="微软雅黑"/>
        </w:rPr>
      </w:pPr>
    </w:p>
    <w:p>
      <w:pPr>
        <w:spacing w:line="200" w:lineRule="exact"/>
        <w:rPr>
          <w:rFonts w:ascii="Times New Roman" w:hAnsi="Times New Roman" w:eastAsia="Times New Roman"/>
        </w:rPr>
      </w:pPr>
    </w:p>
    <w:p>
      <w:pPr>
        <w:spacing w:line="219" w:lineRule="exact"/>
        <w:ind w:right="231"/>
        <w:jc w:val="right"/>
        <w:rPr>
          <w:rFonts w:ascii="微软雅黑" w:hAnsi="微软雅黑" w:eastAsia="微软雅黑"/>
          <w:b/>
          <w:sz w:val="18"/>
        </w:rPr>
      </w:pPr>
      <w:r>
        <w:rPr>
          <w:rFonts w:ascii="微软雅黑" w:hAnsi="微软雅黑" w:eastAsia="微软雅黑"/>
          <w:b/>
          <w:sz w:val="18"/>
        </w:rPr>
        <w:t>*</w:t>
      </w:r>
      <w:r>
        <w:rPr>
          <w:rFonts w:hint="eastAsia" w:ascii="微软雅黑" w:hAnsi="微软雅黑" w:eastAsia="微软雅黑"/>
          <w:b/>
          <w:sz w:val="18"/>
        </w:rPr>
        <w:t xml:space="preserve"> B</w:t>
      </w:r>
      <w:r>
        <w:rPr>
          <w:rFonts w:ascii="微软雅黑" w:hAnsi="微软雅黑" w:eastAsia="微软雅黑"/>
          <w:b/>
          <w:sz w:val="18"/>
        </w:rPr>
        <w:t>lack &amp; white reversed micro QR disable</w:t>
      </w:r>
    </w:p>
    <w:p>
      <w:pPr>
        <w:spacing w:line="200" w:lineRule="exact"/>
        <w:rPr>
          <w:rFonts w:ascii="Times New Roman" w:hAnsi="Times New Roman" w:eastAsia="Times New Roman"/>
        </w:rPr>
      </w:pPr>
    </w:p>
    <w:p>
      <w:pPr>
        <w:rPr>
          <w:rFonts w:ascii="微软雅黑" w:hAnsi="微软雅黑" w:eastAsia="微软雅黑"/>
          <w:b/>
          <w:sz w:val="21"/>
        </w:rPr>
      </w:pPr>
    </w:p>
    <w:p>
      <w:pPr>
        <w:pStyle w:val="4"/>
        <w:ind w:firstLine="420"/>
      </w:pPr>
      <w:bookmarkStart w:id="86" w:name="_Toc54960169"/>
      <w:r>
        <w:t>28. MSI</w:t>
      </w:r>
      <w:bookmarkEnd w:id="86"/>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87616" behindDoc="1" locked="0" layoutInCell="1" allowOverlap="1">
            <wp:simplePos x="0" y="0"/>
            <wp:positionH relativeFrom="column">
              <wp:posOffset>457200</wp:posOffset>
            </wp:positionH>
            <wp:positionV relativeFrom="paragraph">
              <wp:posOffset>100965</wp:posOffset>
            </wp:positionV>
            <wp:extent cx="1196340" cy="486410"/>
            <wp:effectExtent l="0" t="0" r="3810" b="9525"/>
            <wp:wrapNone/>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pic:cNvPicPr>
                      <a:picLocks noChangeAspect="1"/>
                    </pic:cNvPicPr>
                  </pic:nvPicPr>
                  <pic:blipFill>
                    <a:blip r:embed="rId21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355"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88640" behindDoc="1" locked="0" layoutInCell="1" allowOverlap="1">
            <wp:simplePos x="0" y="0"/>
            <wp:positionH relativeFrom="column">
              <wp:posOffset>4064000</wp:posOffset>
            </wp:positionH>
            <wp:positionV relativeFrom="paragraph">
              <wp:posOffset>127000</wp:posOffset>
            </wp:positionV>
            <wp:extent cx="1196340" cy="486410"/>
            <wp:effectExtent l="0" t="0" r="3810" b="9525"/>
            <wp:wrapNone/>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8"/>
                    <pic:cNvPicPr>
                      <a:picLocks noChangeAspect="1"/>
                    </pic:cNvPicPr>
                  </pic:nvPicPr>
                  <pic:blipFill>
                    <a:blip r:embed="rId21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67"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7023" w:firstLineChars="3900"/>
        <w:rPr>
          <w:rFonts w:ascii="微软雅黑" w:hAnsi="微软雅黑" w:eastAsia="微软雅黑"/>
          <w:b/>
          <w:sz w:val="18"/>
        </w:rPr>
      </w:pPr>
      <w:r>
        <w:rPr>
          <w:rFonts w:ascii="微软雅黑" w:hAnsi="微软雅黑" w:eastAsia="微软雅黑"/>
          <w:b/>
          <w:sz w:val="18"/>
        </w:rPr>
        <w:t>*Disable</w:t>
      </w:r>
    </w:p>
    <w:p>
      <w:pPr>
        <w:spacing w:line="400" w:lineRule="exact"/>
        <w:rPr>
          <w:rFonts w:ascii="Times New Roman" w:hAnsi="Times New Roman" w:eastAsia="Times New Roman"/>
        </w:rPr>
      </w:pPr>
    </w:p>
    <w:p>
      <w:pPr>
        <w:rPr>
          <w:rFonts w:ascii="微软雅黑" w:hAnsi="微软雅黑" w:eastAsia="微软雅黑"/>
          <w:b/>
          <w:sz w:val="21"/>
        </w:rPr>
      </w:pPr>
    </w:p>
    <w:p>
      <w:pPr>
        <w:pStyle w:val="4"/>
        <w:ind w:firstLine="420"/>
      </w:pPr>
      <w:bookmarkStart w:id="87" w:name="_Toc54960170"/>
      <w:r>
        <w:t>29. PDF417</w:t>
      </w:r>
      <w:bookmarkEnd w:id="87"/>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89664" behindDoc="1" locked="0" layoutInCell="1" allowOverlap="1">
            <wp:simplePos x="0" y="0"/>
            <wp:positionH relativeFrom="column">
              <wp:posOffset>558800</wp:posOffset>
            </wp:positionH>
            <wp:positionV relativeFrom="paragraph">
              <wp:posOffset>127000</wp:posOffset>
            </wp:positionV>
            <wp:extent cx="1196340" cy="486410"/>
            <wp:effectExtent l="0" t="0" r="3810" b="9525"/>
            <wp:wrapNone/>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30"/>
                    <pic:cNvPicPr>
                      <a:picLocks noChangeAspect="1"/>
                    </pic:cNvPicPr>
                  </pic:nvPicPr>
                  <pic:blipFill>
                    <a:blip r:embed="rId22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246"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r>
        <w:drawing>
          <wp:anchor distT="0" distB="0" distL="114300" distR="114300" simplePos="0" relativeHeight="251890688" behindDoc="1" locked="0" layoutInCell="1" allowOverlap="1">
            <wp:simplePos x="0" y="0"/>
            <wp:positionH relativeFrom="column">
              <wp:posOffset>4083050</wp:posOffset>
            </wp:positionH>
            <wp:positionV relativeFrom="paragraph">
              <wp:posOffset>6350</wp:posOffset>
            </wp:positionV>
            <wp:extent cx="1196340" cy="486410"/>
            <wp:effectExtent l="0" t="0" r="3810" b="9525"/>
            <wp:wrapNone/>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31"/>
                    <pic:cNvPicPr>
                      <a:picLocks noChangeAspect="1"/>
                    </pic:cNvPicPr>
                  </pic:nvPicPr>
                  <pic:blipFill>
                    <a:blip r:embed="rId22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6" w:lineRule="exact"/>
        <w:ind w:firstLine="7023" w:firstLineChars="3900"/>
        <w:rPr>
          <w:rFonts w:ascii="微软雅黑" w:hAnsi="微软雅黑" w:eastAsia="微软雅黑"/>
          <w:b/>
          <w:sz w:val="18"/>
        </w:rPr>
      </w:pPr>
      <w:r>
        <w:rPr>
          <w:rFonts w:ascii="微软雅黑" w:hAnsi="微软雅黑" w:eastAsia="微软雅黑"/>
          <w:b/>
          <w:sz w:val="18"/>
        </w:rPr>
        <w:t>Disable</w:t>
      </w:r>
    </w:p>
    <w:p>
      <w:pPr>
        <w:pStyle w:val="4"/>
        <w:ind w:firstLine="420"/>
      </w:pPr>
      <w:bookmarkStart w:id="88" w:name="_Toc54960171"/>
      <w:r>
        <w:t>30. Pharmacode</w:t>
      </w:r>
      <w:bookmarkEnd w:id="88"/>
    </w:p>
    <w:p>
      <w:pPr>
        <w:spacing w:line="247" w:lineRule="exact"/>
        <w:rPr>
          <w:rFonts w:ascii="Times New Roman" w:hAnsi="Times New Roman" w:eastAsiaTheme="minorEastAsia"/>
        </w:rPr>
      </w:pPr>
      <w:r>
        <w:drawing>
          <wp:anchor distT="0" distB="0" distL="114300" distR="114300" simplePos="0" relativeHeight="251891712" behindDoc="1" locked="0" layoutInCell="1" allowOverlap="1">
            <wp:simplePos x="0" y="0"/>
            <wp:positionH relativeFrom="column">
              <wp:posOffset>539750</wp:posOffset>
            </wp:positionH>
            <wp:positionV relativeFrom="paragraph">
              <wp:posOffset>130810</wp:posOffset>
            </wp:positionV>
            <wp:extent cx="1196340" cy="486410"/>
            <wp:effectExtent l="0" t="0" r="3810" b="9525"/>
            <wp:wrapNone/>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38"/>
                    <pic:cNvPicPr>
                      <a:picLocks noChangeAspect="1"/>
                    </pic:cNvPicPr>
                  </pic:nvPicPr>
                  <pic:blipFill>
                    <a:blip r:embed="rId22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06" w:lineRule="exact"/>
        <w:ind w:firstLine="1531" w:firstLineChars="850"/>
        <w:rPr>
          <w:rFonts w:ascii="微软雅黑" w:hAnsi="微软雅黑" w:eastAsia="微软雅黑"/>
          <w:b/>
          <w:sz w:val="18"/>
        </w:rPr>
      </w:pPr>
      <w:r>
        <w:rPr>
          <w:rFonts w:ascii="微软雅黑" w:hAnsi="微软雅黑" w:eastAsia="微软雅黑"/>
          <w:b/>
          <w:sz w:val="18"/>
        </w:rPr>
        <w:t>Enable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r>
        <w:drawing>
          <wp:anchor distT="0" distB="0" distL="114300" distR="114300" simplePos="0" relativeHeight="251892736" behindDoc="1" locked="0" layoutInCell="1" allowOverlap="1">
            <wp:simplePos x="0" y="0"/>
            <wp:positionH relativeFrom="column">
              <wp:posOffset>4133850</wp:posOffset>
            </wp:positionH>
            <wp:positionV relativeFrom="paragraph">
              <wp:posOffset>5715</wp:posOffset>
            </wp:positionV>
            <wp:extent cx="1196340" cy="486410"/>
            <wp:effectExtent l="0" t="0" r="3810" b="9525"/>
            <wp:wrapNone/>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63"/>
                    <pic:cNvPicPr>
                      <a:picLocks noChangeAspect="1"/>
                    </pic:cNvPicPr>
                  </pic:nvPicPr>
                  <pic:blipFill>
                    <a:blip r:embed="rId223"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ind w:firstLine="7113" w:firstLineChars="3950"/>
        <w:rPr>
          <w:rFonts w:ascii="Times New Roman" w:hAnsi="Times New Roman" w:eastAsiaTheme="minorEastAsia"/>
        </w:rPr>
      </w:pPr>
      <w:r>
        <w:rPr>
          <w:rFonts w:ascii="微软雅黑" w:hAnsi="微软雅黑" w:eastAsia="微软雅黑"/>
          <w:b/>
          <w:sz w:val="18"/>
        </w:rPr>
        <w:t>*Disable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pStyle w:val="4"/>
        <w:ind w:firstLine="420"/>
      </w:pPr>
      <w:bookmarkStart w:id="89" w:name="_Toc54960172"/>
      <w:r>
        <w:t>31. QR Code</w:t>
      </w:r>
      <w:bookmarkEnd w:id="89"/>
    </w:p>
    <w:p/>
    <w:p>
      <w:pPr>
        <w:spacing w:line="247" w:lineRule="exact"/>
        <w:rPr>
          <w:rFonts w:ascii="Times New Roman" w:hAnsi="Times New Roman" w:eastAsiaTheme="minorEastAsia"/>
        </w:rPr>
      </w:pPr>
      <w:r>
        <w:drawing>
          <wp:anchor distT="0" distB="0" distL="114300" distR="114300" simplePos="0" relativeHeight="251893760" behindDoc="1" locked="0" layoutInCell="1" allowOverlap="1">
            <wp:simplePos x="0" y="0"/>
            <wp:positionH relativeFrom="column">
              <wp:posOffset>539750</wp:posOffset>
            </wp:positionH>
            <wp:positionV relativeFrom="paragraph">
              <wp:posOffset>144145</wp:posOffset>
            </wp:positionV>
            <wp:extent cx="1196340" cy="486410"/>
            <wp:effectExtent l="0" t="0" r="3810" b="9525"/>
            <wp:wrapNone/>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64"/>
                    <pic:cNvPicPr>
                      <a:picLocks noChangeAspect="1"/>
                    </pic:cNvPicPr>
                  </pic:nvPicPr>
                  <pic:blipFill>
                    <a:blip r:embed="rId22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rPr>
          <w:rFonts w:ascii="微软雅黑" w:hAnsi="微软雅黑" w:eastAsia="微软雅黑"/>
          <w:b/>
          <w:sz w:val="21"/>
        </w:rPr>
      </w:pPr>
    </w:p>
    <w:p>
      <w:pPr>
        <w:spacing w:line="200" w:lineRule="exact"/>
        <w:rPr>
          <w:rFonts w:ascii="Times New Roman" w:hAnsi="Times New Roman" w:eastAsia="Times New Roman"/>
        </w:rPr>
      </w:pPr>
    </w:p>
    <w:p>
      <w:pPr>
        <w:spacing w:line="219"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0" w:lineRule="atLeast"/>
        <w:rPr>
          <w:rFonts w:ascii="Arial" w:hAnsi="Arial" w:eastAsiaTheme="minorEastAsia"/>
          <w:b/>
          <w:sz w:val="21"/>
        </w:rPr>
      </w:pPr>
    </w:p>
    <w:p>
      <w:pPr>
        <w:spacing w:line="0" w:lineRule="atLeast"/>
        <w:rPr>
          <w:rFonts w:ascii="Arial" w:hAnsi="Arial" w:eastAsiaTheme="minorEastAsia"/>
          <w:b/>
          <w:sz w:val="21"/>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 w:lineRule="exact"/>
        <w:rPr>
          <w:rFonts w:ascii="微软雅黑" w:hAnsi="微软雅黑" w:eastAsia="微软雅黑"/>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94784" behindDoc="1" locked="0" layoutInCell="1" allowOverlap="1">
            <wp:simplePos x="0" y="0"/>
            <wp:positionH relativeFrom="column">
              <wp:posOffset>4146550</wp:posOffset>
            </wp:positionH>
            <wp:positionV relativeFrom="paragraph">
              <wp:posOffset>31115</wp:posOffset>
            </wp:positionV>
            <wp:extent cx="1196340" cy="486410"/>
            <wp:effectExtent l="0" t="0" r="3810" b="9525"/>
            <wp:wrapNone/>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pic:cNvPicPr>
                      <a:picLocks noChangeAspect="1"/>
                    </pic:cNvPicPr>
                  </pic:nvPicPr>
                  <pic:blipFill>
                    <a:blip r:embed="rId22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355" w:lineRule="exact"/>
        <w:rPr>
          <w:rFonts w:ascii="Times New Roman" w:hAnsi="Times New Roman" w:eastAsia="Times New Roman"/>
        </w:rPr>
      </w:pPr>
    </w:p>
    <w:p>
      <w:pPr>
        <w:spacing w:line="200" w:lineRule="exact"/>
        <w:rPr>
          <w:rFonts w:ascii="微软雅黑" w:hAnsi="微软雅黑" w:eastAsia="微软雅黑"/>
        </w:rPr>
      </w:pPr>
    </w:p>
    <w:p>
      <w:pPr>
        <w:spacing w:line="206" w:lineRule="exact"/>
        <w:ind w:firstLine="7204" w:firstLineChars="4000"/>
        <w:rPr>
          <w:rFonts w:ascii="微软雅黑" w:hAnsi="微软雅黑" w:eastAsia="微软雅黑"/>
          <w:b/>
          <w:sz w:val="18"/>
        </w:rPr>
      </w:pPr>
      <w:r>
        <w:rPr>
          <w:rFonts w:ascii="微软雅黑" w:hAnsi="微软雅黑" w:eastAsia="微软雅黑"/>
          <w:b/>
          <w:sz w:val="18"/>
        </w:rPr>
        <w:t>Disable</w:t>
      </w:r>
    </w:p>
    <w:p>
      <w:pPr>
        <w:spacing w:line="200" w:lineRule="exact"/>
        <w:rPr>
          <w:rFonts w:ascii="Times New Roman" w:hAnsi="Times New Roman" w:eastAsia="Times New Roman"/>
        </w:rPr>
      </w:pPr>
    </w:p>
    <w:p>
      <w:pPr>
        <w:spacing w:line="0" w:lineRule="atLeast"/>
        <w:rPr>
          <w:rFonts w:ascii="Arial" w:hAnsi="Arial" w:eastAsia="Arial"/>
          <w:b/>
          <w:sz w:val="21"/>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95808" behindDoc="1" locked="0" layoutInCell="1" allowOverlap="1">
            <wp:simplePos x="0" y="0"/>
            <wp:positionH relativeFrom="column">
              <wp:posOffset>660400</wp:posOffset>
            </wp:positionH>
            <wp:positionV relativeFrom="paragraph">
              <wp:posOffset>44450</wp:posOffset>
            </wp:positionV>
            <wp:extent cx="1196340" cy="486410"/>
            <wp:effectExtent l="0" t="0" r="3810" b="9525"/>
            <wp:wrapNone/>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pic:cNvPicPr>
                      <a:picLocks noChangeAspect="1"/>
                    </pic:cNvPicPr>
                  </pic:nvPicPr>
                  <pic:blipFill>
                    <a:blip r:embed="rId22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283" w:firstLineChars="157"/>
        <w:rPr>
          <w:rFonts w:ascii="微软雅黑" w:hAnsi="微软雅黑" w:eastAsia="微软雅黑"/>
          <w:b/>
          <w:sz w:val="18"/>
        </w:rPr>
      </w:pPr>
      <w:r>
        <w:rPr>
          <w:rFonts w:hint="eastAsia" w:ascii="微软雅黑" w:hAnsi="微软雅黑" w:eastAsia="微软雅黑"/>
          <w:b/>
          <w:sz w:val="18"/>
        </w:rPr>
        <w:t>B</w:t>
      </w:r>
      <w:r>
        <w:rPr>
          <w:rFonts w:ascii="微软雅黑" w:hAnsi="微软雅黑" w:eastAsia="微软雅黑"/>
          <w:b/>
          <w:sz w:val="18"/>
        </w:rPr>
        <w:t>lack and white reversed QR enable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rPr>
          <w:rFonts w:hint="eastAsia" w:ascii="Arial" w:hAnsi="Arial" w:eastAsiaTheme="minorEastAsia"/>
          <w:b/>
          <w:sz w:val="21"/>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r>
        <w:drawing>
          <wp:anchor distT="0" distB="0" distL="114300" distR="114300" simplePos="0" relativeHeight="251896832" behindDoc="1" locked="0" layoutInCell="1" allowOverlap="1">
            <wp:simplePos x="0" y="0"/>
            <wp:positionH relativeFrom="column">
              <wp:posOffset>4095750</wp:posOffset>
            </wp:positionH>
            <wp:positionV relativeFrom="paragraph">
              <wp:posOffset>5080</wp:posOffset>
            </wp:positionV>
            <wp:extent cx="1196340" cy="486410"/>
            <wp:effectExtent l="0" t="0" r="3810" b="9525"/>
            <wp:wrapNone/>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pic:cNvPicPr>
                      <a:picLocks noChangeAspect="1"/>
                    </pic:cNvPicPr>
                  </pic:nvPicPr>
                  <pic:blipFill>
                    <a:blip r:embed="rId22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spacing w:line="219" w:lineRule="exact"/>
        <w:ind w:right="89"/>
        <w:jc w:val="right"/>
        <w:rPr>
          <w:rFonts w:ascii="微软雅黑" w:hAnsi="微软雅黑" w:eastAsia="微软雅黑"/>
          <w:b/>
          <w:sz w:val="18"/>
        </w:rPr>
      </w:pPr>
      <w:r>
        <w:rPr>
          <w:rFonts w:ascii="微软雅黑" w:hAnsi="微软雅黑" w:eastAsia="微软雅黑"/>
          <w:b/>
          <w:sz w:val="18"/>
        </w:rPr>
        <w:t>*</w:t>
      </w:r>
      <w:r>
        <w:rPr>
          <w:rFonts w:hint="eastAsia" w:ascii="微软雅黑" w:hAnsi="微软雅黑" w:eastAsia="微软雅黑"/>
          <w:b/>
          <w:sz w:val="18"/>
        </w:rPr>
        <w:t xml:space="preserve"> B</w:t>
      </w:r>
      <w:r>
        <w:rPr>
          <w:rFonts w:ascii="微软雅黑" w:hAnsi="微软雅黑" w:eastAsia="微软雅黑"/>
          <w:b/>
          <w:sz w:val="18"/>
        </w:rPr>
        <w:t>lack and white reversed QR Disable</w:t>
      </w:r>
    </w:p>
    <w:p>
      <w:pPr>
        <w:spacing w:line="219" w:lineRule="exact"/>
        <w:ind w:right="89"/>
        <w:jc w:val="right"/>
        <w:rPr>
          <w:rFonts w:ascii="微软雅黑" w:hAnsi="微软雅黑" w:eastAsia="微软雅黑"/>
          <w:b/>
          <w:sz w:val="18"/>
        </w:rPr>
      </w:pPr>
    </w:p>
    <w:p>
      <w:pPr>
        <w:spacing w:line="219" w:lineRule="exact"/>
        <w:ind w:right="89"/>
        <w:jc w:val="right"/>
        <w:rPr>
          <w:rFonts w:ascii="微软雅黑" w:hAnsi="微软雅黑" w:eastAsia="微软雅黑"/>
          <w:b/>
          <w:sz w:val="18"/>
        </w:rPr>
      </w:pPr>
    </w:p>
    <w:p>
      <w:pPr>
        <w:spacing w:line="219" w:lineRule="exact"/>
        <w:ind w:right="89"/>
        <w:jc w:val="right"/>
        <w:rPr>
          <w:rFonts w:hint="eastAsia" w:ascii="微软雅黑" w:hAnsi="微软雅黑" w:eastAsia="微软雅黑"/>
          <w:b/>
          <w:sz w:val="18"/>
        </w:rPr>
      </w:pPr>
    </w:p>
    <w:p>
      <w:pPr>
        <w:spacing w:line="20" w:lineRule="exact"/>
        <w:rPr>
          <w:rFonts w:ascii="微软雅黑" w:hAnsi="微软雅黑" w:eastAsia="微软雅黑"/>
        </w:rPr>
      </w:pPr>
    </w:p>
    <w:p>
      <w:pPr>
        <w:spacing w:line="0" w:lineRule="atLeast"/>
        <w:rPr>
          <w:rFonts w:ascii="微软雅黑" w:hAnsi="微软雅黑" w:eastAsia="微软雅黑"/>
          <w:b/>
          <w:sz w:val="21"/>
        </w:rPr>
      </w:pPr>
      <w:r>
        <w:drawing>
          <wp:anchor distT="0" distB="0" distL="114300" distR="114300" simplePos="0" relativeHeight="251897856" behindDoc="1" locked="0" layoutInCell="1" allowOverlap="1">
            <wp:simplePos x="0" y="0"/>
            <wp:positionH relativeFrom="column">
              <wp:posOffset>806450</wp:posOffset>
            </wp:positionH>
            <wp:positionV relativeFrom="paragraph">
              <wp:posOffset>6350</wp:posOffset>
            </wp:positionV>
            <wp:extent cx="1196340" cy="486410"/>
            <wp:effectExtent l="0" t="0" r="3810" b="9525"/>
            <wp:wrapNone/>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pic:cNvPicPr>
                      <a:picLocks noChangeAspect="1"/>
                    </pic:cNvPicPr>
                  </pic:nvPicPr>
                  <pic:blipFill>
                    <a:blip r:embed="rId22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0" w:lineRule="atLeast"/>
        <w:rPr>
          <w:rFonts w:ascii="Arial" w:hAnsi="Arial" w:eastAsia="Arial"/>
          <w:b/>
          <w:sz w:val="21"/>
        </w:rPr>
      </w:pPr>
    </w:p>
    <w:p>
      <w:pPr>
        <w:spacing w:line="200" w:lineRule="exact"/>
        <w:rPr>
          <w:rFonts w:ascii="Times New Roman" w:hAnsi="Times New Roman" w:eastAsia="Times New Roman"/>
        </w:rPr>
      </w:pPr>
    </w:p>
    <w:p>
      <w:pPr>
        <w:ind w:firstLine="1081" w:firstLineChars="600"/>
        <w:rPr>
          <w:rFonts w:ascii="微软雅黑" w:hAnsi="微软雅黑" w:eastAsia="微软雅黑"/>
          <w:b/>
          <w:sz w:val="18"/>
          <w:szCs w:val="18"/>
        </w:rPr>
      </w:pPr>
      <w:r>
        <w:rPr>
          <w:rFonts w:ascii="微软雅黑" w:hAnsi="微软雅黑" w:eastAsia="微软雅黑"/>
          <w:b/>
          <w:sz w:val="18"/>
        </w:rPr>
        <w:t>*Web site address on</w:t>
      </w:r>
    </w:p>
    <w:p>
      <w:pPr>
        <w:spacing w:line="0" w:lineRule="atLeast"/>
        <w:rPr>
          <w:rFonts w:ascii="Arial" w:hAnsi="Arial" w:eastAsia="Arial"/>
          <w:b/>
          <w:sz w:val="21"/>
        </w:rPr>
      </w:pPr>
    </w:p>
    <w:p>
      <w:pPr>
        <w:spacing w:line="0" w:lineRule="atLeast"/>
        <w:rPr>
          <w:rFonts w:ascii="Arial" w:hAnsi="Arial" w:eastAsia="Arial"/>
          <w:b/>
          <w:sz w:val="21"/>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r>
        <w:drawing>
          <wp:anchor distT="0" distB="0" distL="114300" distR="114300" simplePos="0" relativeHeight="251898880" behindDoc="1" locked="0" layoutInCell="1" allowOverlap="1">
            <wp:simplePos x="0" y="0"/>
            <wp:positionH relativeFrom="column">
              <wp:posOffset>3987800</wp:posOffset>
            </wp:positionH>
            <wp:positionV relativeFrom="paragraph">
              <wp:posOffset>120015</wp:posOffset>
            </wp:positionV>
            <wp:extent cx="1196340" cy="485775"/>
            <wp:effectExtent l="0" t="0" r="3810" b="9525"/>
            <wp:wrapNone/>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2"/>
                    <pic:cNvPicPr>
                      <a:picLocks noChangeAspect="1"/>
                    </pic:cNvPicPr>
                  </pic:nvPicPr>
                  <pic:blipFill>
                    <a:blip r:embed="rId229"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rPr>
          <w:rFonts w:ascii="微软雅黑" w:hAnsi="微软雅黑" w:eastAsia="微软雅黑"/>
          <w:b/>
          <w:sz w:val="21"/>
        </w:rPr>
      </w:pPr>
    </w:p>
    <w:p>
      <w:pPr>
        <w:ind w:firstLine="6123" w:firstLineChars="3400"/>
        <w:rPr>
          <w:rFonts w:ascii="微软雅黑" w:hAnsi="微软雅黑" w:eastAsia="微软雅黑"/>
          <w:b/>
          <w:sz w:val="18"/>
          <w:szCs w:val="18"/>
        </w:rPr>
      </w:pPr>
      <w:r>
        <w:rPr>
          <w:rFonts w:hint="eastAsia" w:ascii="微软雅黑" w:hAnsi="微软雅黑" w:eastAsia="微软雅黑"/>
          <w:b/>
          <w:sz w:val="18"/>
          <w:szCs w:val="18"/>
        </w:rPr>
        <w:t xml:space="preserve"> </w:t>
      </w:r>
      <w:r>
        <w:rPr>
          <w:rFonts w:ascii="微软雅黑" w:hAnsi="微软雅黑" w:eastAsia="微软雅黑"/>
          <w:b/>
          <w:sz w:val="18"/>
          <w:szCs w:val="18"/>
        </w:rPr>
        <w:t>Web site address off</w:t>
      </w:r>
    </w:p>
    <w:p>
      <w:pPr>
        <w:rPr>
          <w:rFonts w:ascii="微软雅黑" w:hAnsi="微软雅黑" w:eastAsia="微软雅黑"/>
          <w:b/>
          <w:sz w:val="21"/>
        </w:rPr>
      </w:pPr>
    </w:p>
    <w:p>
      <w:pPr>
        <w:rPr>
          <w:rFonts w:ascii="微软雅黑" w:hAnsi="微软雅黑" w:eastAsia="微软雅黑"/>
          <w:b/>
          <w:sz w:val="21"/>
        </w:rPr>
      </w:pPr>
    </w:p>
    <w:p>
      <w:pPr>
        <w:pStyle w:val="4"/>
        <w:ind w:firstLine="420"/>
      </w:pPr>
      <w:bookmarkStart w:id="90" w:name="_Toc54960173"/>
      <w:r>
        <w:t>32. Straight 2 of 5 Industrial</w:t>
      </w:r>
      <w:bookmarkEnd w:id="90"/>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899904" behindDoc="1" locked="0" layoutInCell="1" allowOverlap="1">
            <wp:simplePos x="0" y="0"/>
            <wp:positionH relativeFrom="column">
              <wp:posOffset>546100</wp:posOffset>
            </wp:positionH>
            <wp:positionV relativeFrom="paragraph">
              <wp:posOffset>6350</wp:posOffset>
            </wp:positionV>
            <wp:extent cx="1196340" cy="486410"/>
            <wp:effectExtent l="0" t="0" r="3810" b="9525"/>
            <wp:wrapNone/>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pic:cNvPicPr>
                      <a:picLocks noChangeAspect="1"/>
                    </pic:cNvPicPr>
                  </pic:nvPicPr>
                  <pic:blipFill>
                    <a:blip r:embed="rId23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1441" w:firstLineChars="80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imes New Roman"/>
        </w:rPr>
      </w:pPr>
    </w:p>
    <w:p>
      <w:pPr>
        <w:spacing w:line="352"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5" w:lineRule="exact"/>
        <w:rPr>
          <w:rFonts w:ascii="Times New Roman" w:hAnsi="Times New Roman" w:eastAsia="Times New Roman"/>
        </w:rPr>
      </w:pPr>
      <w:r>
        <w:drawing>
          <wp:anchor distT="0" distB="0" distL="114300" distR="114300" simplePos="0" relativeHeight="251900928" behindDoc="1" locked="0" layoutInCell="1" allowOverlap="1">
            <wp:simplePos x="0" y="0"/>
            <wp:positionH relativeFrom="column">
              <wp:posOffset>3924300</wp:posOffset>
            </wp:positionH>
            <wp:positionV relativeFrom="paragraph">
              <wp:posOffset>76200</wp:posOffset>
            </wp:positionV>
            <wp:extent cx="1196340" cy="486410"/>
            <wp:effectExtent l="0" t="0" r="3810" b="9525"/>
            <wp:wrapNone/>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1"/>
                    <pic:cNvPicPr>
                      <a:picLocks noChangeAspect="1"/>
                    </pic:cNvPicPr>
                  </pic:nvPicPr>
                  <pic:blipFill>
                    <a:blip r:embed="rId23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19" w:lineRule="exact"/>
        <w:rPr>
          <w:rFonts w:ascii="微软雅黑" w:hAnsi="微软雅黑" w:eastAsia="微软雅黑"/>
          <w:b/>
          <w:sz w:val="18"/>
        </w:rPr>
      </w:pPr>
    </w:p>
    <w:p>
      <w:pPr>
        <w:spacing w:line="247" w:lineRule="exact"/>
        <w:rPr>
          <w:rFonts w:ascii="Times New Roman" w:hAnsi="Times New Roman" w:eastAsiaTheme="minorEastAsia"/>
        </w:rPr>
      </w:pPr>
      <w:bookmarkStart w:id="91" w:name="page24"/>
      <w:bookmarkEnd w:id="91"/>
    </w:p>
    <w:p>
      <w:pPr>
        <w:spacing w:line="247" w:lineRule="exact"/>
        <w:rPr>
          <w:rFonts w:ascii="Times New Roman" w:hAnsi="Times New Roman" w:eastAsiaTheme="minorEastAsia"/>
        </w:rPr>
      </w:pPr>
    </w:p>
    <w:p>
      <w:pPr>
        <w:spacing w:line="247" w:lineRule="exact"/>
        <w:ind w:firstLine="6663" w:firstLineChars="3700"/>
        <w:rPr>
          <w:rFonts w:ascii="Times New Roman" w:hAnsi="Times New Roman" w:eastAsiaTheme="minorEastAsia"/>
        </w:rPr>
      </w:pPr>
      <w:r>
        <w:rPr>
          <w:rFonts w:ascii="微软雅黑" w:hAnsi="微软雅黑" w:eastAsia="微软雅黑"/>
          <w:b/>
          <w:sz w:val="18"/>
        </w:rPr>
        <w:t>*Disable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pStyle w:val="4"/>
        <w:ind w:firstLine="420"/>
      </w:pPr>
      <w:bookmarkStart w:id="92" w:name="_Toc54960174"/>
      <w:r>
        <w:t>33. Telepen</w:t>
      </w:r>
      <w:bookmarkEnd w:id="92"/>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r>
        <w:drawing>
          <wp:anchor distT="0" distB="0" distL="114300" distR="114300" simplePos="0" relativeHeight="251901952" behindDoc="1" locked="0" layoutInCell="1" allowOverlap="1">
            <wp:simplePos x="0" y="0"/>
            <wp:positionH relativeFrom="column">
              <wp:posOffset>571500</wp:posOffset>
            </wp:positionH>
            <wp:positionV relativeFrom="paragraph">
              <wp:posOffset>120650</wp:posOffset>
            </wp:positionV>
            <wp:extent cx="1196340" cy="485775"/>
            <wp:effectExtent l="0" t="0" r="3810" b="9525"/>
            <wp:wrapNone/>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2"/>
                    <pic:cNvPicPr>
                      <a:picLocks noChangeAspect="1"/>
                    </pic:cNvPicPr>
                  </pic:nvPicPr>
                  <pic:blipFill>
                    <a:blip r:embed="rId232"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06" w:lineRule="exact"/>
        <w:ind w:firstLine="1531" w:firstLineChars="850"/>
        <w:rPr>
          <w:rFonts w:ascii="微软雅黑" w:hAnsi="微软雅黑" w:eastAsia="微软雅黑"/>
          <w:b/>
          <w:sz w:val="18"/>
        </w:rPr>
      </w:pPr>
      <w:r>
        <w:rPr>
          <w:rFonts w:ascii="微软雅黑" w:hAnsi="微软雅黑" w:eastAsia="微软雅黑"/>
          <w:b/>
          <w:sz w:val="18"/>
        </w:rPr>
        <w:t>Enable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r>
        <w:drawing>
          <wp:anchor distT="0" distB="0" distL="114300" distR="114300" simplePos="0" relativeHeight="251902976" behindDoc="1" locked="0" layoutInCell="1" allowOverlap="1">
            <wp:simplePos x="0" y="0"/>
            <wp:positionH relativeFrom="column">
              <wp:posOffset>4121150</wp:posOffset>
            </wp:positionH>
            <wp:positionV relativeFrom="paragraph">
              <wp:posOffset>139700</wp:posOffset>
            </wp:positionV>
            <wp:extent cx="1196340" cy="486410"/>
            <wp:effectExtent l="0" t="0" r="3810" b="9525"/>
            <wp:wrapNone/>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3"/>
                    <pic:cNvPicPr>
                      <a:picLocks noChangeAspect="1"/>
                    </pic:cNvPicPr>
                  </pic:nvPicPr>
                  <pic:blipFill>
                    <a:blip r:embed="rId233"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ind w:firstLine="7113" w:firstLineChars="3950"/>
        <w:rPr>
          <w:rFonts w:ascii="Times New Roman" w:hAnsi="Times New Roman" w:eastAsiaTheme="minorEastAsia"/>
        </w:rPr>
      </w:pPr>
      <w:r>
        <w:rPr>
          <w:rFonts w:ascii="微软雅黑" w:hAnsi="微软雅黑" w:eastAsia="微软雅黑"/>
          <w:b/>
          <w:sz w:val="18"/>
        </w:rPr>
        <w:t>*Disable</w:t>
      </w:r>
    </w:p>
    <w:p>
      <w:pPr>
        <w:pStyle w:val="4"/>
        <w:ind w:firstLine="420"/>
      </w:pPr>
      <w:bookmarkStart w:id="93" w:name="_Toc54960175"/>
      <w:r>
        <w:t>34. Trioptic Code</w:t>
      </w:r>
      <w:bookmarkEnd w:id="93"/>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04000" behindDoc="1" locked="0" layoutInCell="1" allowOverlap="1">
            <wp:simplePos x="0" y="0"/>
            <wp:positionH relativeFrom="column">
              <wp:posOffset>400050</wp:posOffset>
            </wp:positionH>
            <wp:positionV relativeFrom="paragraph">
              <wp:posOffset>120650</wp:posOffset>
            </wp:positionV>
            <wp:extent cx="1196340" cy="486410"/>
            <wp:effectExtent l="0" t="0" r="3810" b="9525"/>
            <wp:wrapNone/>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4"/>
                    <pic:cNvPicPr>
                      <a:picLocks noChangeAspect="1"/>
                    </pic:cNvPicPr>
                  </pic:nvPicPr>
                  <pic:blipFill>
                    <a:blip r:embed="rId23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5" w:lineRule="exact"/>
        <w:rPr>
          <w:rFonts w:ascii="Times New Roman" w:hAnsi="Times New Roman" w:eastAsia="Times New Roman"/>
        </w:rPr>
      </w:pPr>
    </w:p>
    <w:p>
      <w:pPr>
        <w:spacing w:line="206" w:lineRule="exact"/>
        <w:ind w:firstLine="1261" w:firstLineChars="700"/>
        <w:rPr>
          <w:rFonts w:ascii="微软雅黑" w:hAnsi="微软雅黑" w:eastAsia="微软雅黑"/>
          <w:b/>
          <w:sz w:val="18"/>
        </w:rPr>
      </w:pPr>
      <w:r>
        <w:rPr>
          <w:rFonts w:ascii="微软雅黑" w:hAnsi="微软雅黑" w:eastAsia="微软雅黑"/>
          <w:b/>
          <w:sz w:val="18"/>
        </w:rPr>
        <w:t>Enable</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05024" behindDoc="1" locked="0" layoutInCell="1" allowOverlap="1">
            <wp:simplePos x="0" y="0"/>
            <wp:positionH relativeFrom="column">
              <wp:posOffset>3949700</wp:posOffset>
            </wp:positionH>
            <wp:positionV relativeFrom="paragraph">
              <wp:posOffset>63500</wp:posOffset>
            </wp:positionV>
            <wp:extent cx="1196340" cy="486410"/>
            <wp:effectExtent l="0" t="0" r="3810" b="9525"/>
            <wp:wrapNone/>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pic:cNvPicPr>
                      <a:picLocks noChangeAspect="1"/>
                    </pic:cNvPicPr>
                  </pic:nvPicPr>
                  <pic:blipFill>
                    <a:blip r:embed="rId23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67" w:lineRule="exact"/>
        <w:rPr>
          <w:rFonts w:ascii="Times New Roman" w:hAnsi="Times New Roman" w:eastAsia="Times New Roman"/>
        </w:rPr>
      </w:pPr>
    </w:p>
    <w:p>
      <w:pPr>
        <w:spacing w:line="200" w:lineRule="exact"/>
        <w:rPr>
          <w:rFonts w:ascii="Times New Roman" w:hAnsi="Times New Roman" w:eastAsia="Times New Roman"/>
        </w:rPr>
      </w:pPr>
    </w:p>
    <w:p>
      <w:pPr>
        <w:spacing w:line="293" w:lineRule="exact"/>
        <w:rPr>
          <w:rFonts w:ascii="Times New Roman" w:hAnsi="Times New Roman" w:eastAsia="Times New Roman"/>
        </w:rPr>
      </w:pPr>
    </w:p>
    <w:p>
      <w:pPr>
        <w:spacing w:line="219" w:lineRule="exact"/>
        <w:ind w:right="1366"/>
        <w:jc w:val="right"/>
        <w:rPr>
          <w:rFonts w:ascii="微软雅黑" w:hAnsi="微软雅黑" w:eastAsia="微软雅黑"/>
          <w:b/>
          <w:sz w:val="18"/>
        </w:rPr>
      </w:pPr>
      <w:r>
        <w:rPr>
          <w:rFonts w:ascii="微软雅黑" w:hAnsi="微软雅黑" w:eastAsia="微软雅黑"/>
          <w:b/>
          <w:sz w:val="18"/>
        </w:rPr>
        <w:t>*Disable</w:t>
      </w:r>
    </w:p>
    <w:p>
      <w:pPr>
        <w:spacing w:line="0" w:lineRule="atLeast"/>
        <w:rPr>
          <w:rFonts w:ascii="Arial" w:hAnsi="Arial" w:eastAsia="Arial"/>
          <w:b/>
          <w:sz w:val="21"/>
        </w:rPr>
      </w:pPr>
    </w:p>
    <w:p>
      <w:pPr>
        <w:rPr>
          <w:rFonts w:ascii="微软雅黑" w:hAnsi="微软雅黑" w:eastAsia="微软雅黑"/>
          <w:b/>
          <w:sz w:val="21"/>
        </w:rPr>
      </w:pPr>
      <w:bookmarkStart w:id="94" w:name="page29"/>
      <w:bookmarkEnd w:id="94"/>
      <w:bookmarkStart w:id="95" w:name="page30"/>
      <w:bookmarkEnd w:id="95"/>
    </w:p>
    <w:p>
      <w:pPr>
        <w:pStyle w:val="4"/>
        <w:ind w:firstLine="420"/>
      </w:pPr>
      <w:bookmarkStart w:id="96" w:name="_Toc54960176"/>
      <w:r>
        <w:t>35. UPC-A</w:t>
      </w:r>
      <w:bookmarkEnd w:id="96"/>
    </w:p>
    <w:p>
      <w:pPr>
        <w:spacing w:line="20" w:lineRule="exact"/>
        <w:rPr>
          <w:rFonts w:ascii="Times New Roman" w:hAnsi="Times New Roman" w:eastAsia="Times New Roman"/>
        </w:rPr>
      </w:pPr>
    </w:p>
    <w:p>
      <w:pPr>
        <w:spacing w:line="200" w:lineRule="exact"/>
        <w:rPr>
          <w:rFonts w:ascii="Times New Roman" w:hAnsi="Times New Roman" w:eastAsiaTheme="minorEastAsia"/>
        </w:rPr>
      </w:pPr>
    </w:p>
    <w:p>
      <w:pPr>
        <w:spacing w:line="219" w:lineRule="exact"/>
        <w:rPr>
          <w:rFonts w:ascii="Arial" w:hAnsi="Arial" w:eastAsia="Arial"/>
          <w:b/>
          <w:sz w:val="18"/>
        </w:rPr>
      </w:pPr>
      <w:r>
        <w:drawing>
          <wp:anchor distT="0" distB="0" distL="114300" distR="114300" simplePos="0" relativeHeight="251906048" behindDoc="1" locked="0" layoutInCell="1" allowOverlap="1">
            <wp:simplePos x="0" y="0"/>
            <wp:positionH relativeFrom="column">
              <wp:posOffset>311150</wp:posOffset>
            </wp:positionH>
            <wp:positionV relativeFrom="paragraph">
              <wp:posOffset>6350</wp:posOffset>
            </wp:positionV>
            <wp:extent cx="1196340" cy="486410"/>
            <wp:effectExtent l="0" t="0" r="3810" b="9525"/>
            <wp:wrapNone/>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7"/>
                    <pic:cNvPicPr>
                      <a:picLocks noChangeAspect="1"/>
                    </pic:cNvPicPr>
                  </pic:nvPicPr>
                  <pic:blipFill>
                    <a:blip r:embed="rId23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19" w:lineRule="exact"/>
        <w:rPr>
          <w:rFonts w:ascii="Arial" w:hAnsi="Arial" w:eastAsia="Arial"/>
          <w:b/>
          <w:sz w:val="18"/>
        </w:rPr>
      </w:pPr>
    </w:p>
    <w:p>
      <w:pPr>
        <w:spacing w:line="219" w:lineRule="exact"/>
        <w:rPr>
          <w:rFonts w:ascii="Arial" w:hAnsi="Arial" w:eastAsia="Arial"/>
          <w:b/>
          <w:sz w:val="18"/>
        </w:rPr>
      </w:pPr>
    </w:p>
    <w:p>
      <w:pPr>
        <w:spacing w:line="219" w:lineRule="exact"/>
        <w:rPr>
          <w:rFonts w:ascii="Arial" w:hAnsi="Arial" w:eastAsiaTheme="minorEastAsia"/>
          <w:b/>
          <w:sz w:val="18"/>
        </w:rPr>
      </w:pPr>
    </w:p>
    <w:p>
      <w:pPr>
        <w:spacing w:line="219" w:lineRule="exact"/>
        <w:ind w:firstLine="1081" w:firstLineChars="600"/>
        <w:rPr>
          <w:rFonts w:ascii="微软雅黑" w:hAnsi="微软雅黑" w:eastAsia="微软雅黑"/>
          <w:b/>
          <w:sz w:val="18"/>
        </w:rPr>
      </w:pPr>
      <w:r>
        <w:rPr>
          <w:rFonts w:ascii="微软雅黑" w:hAnsi="微软雅黑" w:eastAsia="微软雅黑"/>
          <w:b/>
          <w:sz w:val="18"/>
        </w:rPr>
        <w:t>*Enable</w:t>
      </w:r>
    </w:p>
    <w:p>
      <w:pPr>
        <w:spacing w:line="219" w:lineRule="exact"/>
        <w:rPr>
          <w:rFonts w:ascii="宋体" w:hAnsi="宋体" w:eastAsia="宋体"/>
          <w:b/>
          <w:sz w:val="18"/>
        </w:rPr>
      </w:pPr>
    </w:p>
    <w:p>
      <w:pPr>
        <w:spacing w:line="219" w:lineRule="exact"/>
        <w:rPr>
          <w:rFonts w:ascii="宋体" w:hAnsi="宋体" w:eastAsia="宋体"/>
          <w:b/>
          <w:sz w:val="18"/>
        </w:rPr>
      </w:pPr>
    </w:p>
    <w:p>
      <w:pPr>
        <w:spacing w:line="200" w:lineRule="exact"/>
        <w:rPr>
          <w:rFonts w:ascii="Times New Roman" w:hAnsi="Times New Roman" w:eastAsiaTheme="minorEastAsia"/>
        </w:rPr>
      </w:pPr>
      <w:bookmarkStart w:id="97" w:name="page25"/>
      <w:bookmarkEnd w:id="97"/>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r>
        <w:drawing>
          <wp:anchor distT="0" distB="0" distL="114300" distR="114300" simplePos="0" relativeHeight="251907072" behindDoc="1" locked="0" layoutInCell="1" allowOverlap="1">
            <wp:simplePos x="0" y="0"/>
            <wp:positionH relativeFrom="column">
              <wp:posOffset>4121150</wp:posOffset>
            </wp:positionH>
            <wp:positionV relativeFrom="paragraph">
              <wp:posOffset>57150</wp:posOffset>
            </wp:positionV>
            <wp:extent cx="1196340" cy="485775"/>
            <wp:effectExtent l="0" t="0" r="3810" b="9525"/>
            <wp:wrapNone/>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pic:cNvPicPr>
                      <a:picLocks noChangeAspect="1"/>
                    </pic:cNvPicPr>
                  </pic:nvPicPr>
                  <pic:blipFill>
                    <a:blip r:embed="rId237"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heme="minorEastAsia"/>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ind w:firstLine="7204" w:firstLineChars="4000"/>
        <w:rPr>
          <w:rFonts w:ascii="微软雅黑" w:hAnsi="微软雅黑" w:eastAsia="微软雅黑"/>
          <w:b/>
          <w:sz w:val="18"/>
        </w:rPr>
      </w:pPr>
      <w:r>
        <w:rPr>
          <w:rFonts w:ascii="微软雅黑" w:hAnsi="微软雅黑" w:eastAsia="微软雅黑"/>
          <w:b/>
          <w:sz w:val="18"/>
        </w:rPr>
        <w:t>Disable</w:t>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r>
        <w:drawing>
          <wp:anchor distT="0" distB="0" distL="114300" distR="114300" simplePos="0" relativeHeight="251908096" behindDoc="1" locked="0" layoutInCell="1" allowOverlap="1">
            <wp:simplePos x="0" y="0"/>
            <wp:positionH relativeFrom="column">
              <wp:posOffset>584200</wp:posOffset>
            </wp:positionH>
            <wp:positionV relativeFrom="paragraph">
              <wp:posOffset>130810</wp:posOffset>
            </wp:positionV>
            <wp:extent cx="1196340" cy="486410"/>
            <wp:effectExtent l="0" t="0" r="3810" b="9525"/>
            <wp:wrapNone/>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pic:cNvPicPr>
                      <a:picLocks noChangeAspect="1"/>
                    </pic:cNvPicPr>
                  </pic:nvPicPr>
                  <pic:blipFill>
                    <a:blip r:embed="rId23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ind w:firstLine="720" w:firstLineChars="400"/>
        <w:rPr>
          <w:rFonts w:ascii="微软雅黑" w:hAnsi="微软雅黑" w:eastAsia="微软雅黑"/>
          <w:b/>
          <w:sz w:val="18"/>
        </w:rPr>
      </w:pPr>
      <w:r>
        <w:rPr>
          <w:rFonts w:ascii="微软雅黑" w:hAnsi="微软雅黑" w:eastAsia="微软雅黑"/>
          <w:b/>
          <w:sz w:val="18"/>
        </w:rPr>
        <w:t xml:space="preserve">*UPC-A </w:t>
      </w:r>
      <w:r>
        <w:rPr>
          <w:rFonts w:hint="eastAsia" w:ascii="微软雅黑" w:hAnsi="微软雅黑" w:eastAsia="微软雅黑"/>
          <w:b/>
          <w:sz w:val="18"/>
        </w:rPr>
        <w:t>c</w:t>
      </w:r>
      <w:r>
        <w:rPr>
          <w:rFonts w:ascii="微软雅黑" w:hAnsi="微软雅黑" w:eastAsia="微软雅黑"/>
          <w:b/>
          <w:sz w:val="18"/>
        </w:rPr>
        <w:t>heck bit output</w:t>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r>
        <w:drawing>
          <wp:anchor distT="0" distB="0" distL="114300" distR="114300" simplePos="0" relativeHeight="251909120" behindDoc="1" locked="0" layoutInCell="1" allowOverlap="1">
            <wp:simplePos x="0" y="0"/>
            <wp:positionH relativeFrom="column">
              <wp:posOffset>4375150</wp:posOffset>
            </wp:positionH>
            <wp:positionV relativeFrom="paragraph">
              <wp:posOffset>6350</wp:posOffset>
            </wp:positionV>
            <wp:extent cx="1196340" cy="486410"/>
            <wp:effectExtent l="0" t="0" r="3810" b="9525"/>
            <wp:wrapNone/>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pic:cNvPicPr>
                      <a:picLocks noChangeAspect="1"/>
                    </pic:cNvPicPr>
                  </pic:nvPicPr>
                  <pic:blipFill>
                    <a:blip r:embed="rId23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ind w:firstLine="6483" w:firstLineChars="3600"/>
        <w:rPr>
          <w:rFonts w:ascii="微软雅黑" w:hAnsi="微软雅黑" w:eastAsia="微软雅黑"/>
          <w:b/>
          <w:sz w:val="18"/>
        </w:rPr>
      </w:pPr>
      <w:r>
        <w:rPr>
          <w:rFonts w:ascii="微软雅黑" w:hAnsi="微软雅黑" w:eastAsia="微软雅黑"/>
          <w:b/>
          <w:sz w:val="18"/>
        </w:rPr>
        <w:t xml:space="preserve">UPC-A </w:t>
      </w:r>
      <w:r>
        <w:rPr>
          <w:rFonts w:hint="eastAsia" w:ascii="微软雅黑" w:hAnsi="微软雅黑" w:eastAsia="微软雅黑"/>
          <w:b/>
          <w:sz w:val="18"/>
        </w:rPr>
        <w:t>c</w:t>
      </w:r>
      <w:r>
        <w:rPr>
          <w:rFonts w:ascii="微软雅黑" w:hAnsi="微软雅黑" w:eastAsia="微软雅黑"/>
          <w:b/>
          <w:sz w:val="18"/>
        </w:rPr>
        <w:t>heck bit output off</w:t>
      </w:r>
    </w:p>
    <w:p>
      <w:pPr>
        <w:spacing w:line="206" w:lineRule="exact"/>
        <w:rPr>
          <w:rFonts w:ascii="微软雅黑" w:hAnsi="微软雅黑" w:eastAsia="微软雅黑"/>
          <w:b/>
          <w:sz w:val="18"/>
        </w:rPr>
      </w:pPr>
      <w:r>
        <w:drawing>
          <wp:anchor distT="0" distB="0" distL="114300" distR="114300" simplePos="0" relativeHeight="251910144" behindDoc="1" locked="0" layoutInCell="1" allowOverlap="1">
            <wp:simplePos x="0" y="0"/>
            <wp:positionH relativeFrom="column">
              <wp:posOffset>666750</wp:posOffset>
            </wp:positionH>
            <wp:positionV relativeFrom="paragraph">
              <wp:posOffset>105410</wp:posOffset>
            </wp:positionV>
            <wp:extent cx="1196340" cy="486410"/>
            <wp:effectExtent l="0" t="0" r="3810" b="9525"/>
            <wp:wrapNone/>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pic:cNvPicPr>
                      <a:picLocks noChangeAspect="1"/>
                    </pic:cNvPicPr>
                  </pic:nvPicPr>
                  <pic:blipFill>
                    <a:blip r:embed="rId24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ind w:firstLine="425" w:firstLineChars="236"/>
        <w:rPr>
          <w:rFonts w:ascii="微软雅黑" w:hAnsi="微软雅黑" w:eastAsia="微软雅黑"/>
          <w:b/>
          <w:sz w:val="18"/>
        </w:rPr>
      </w:pPr>
      <w:r>
        <w:rPr>
          <w:rFonts w:ascii="微软雅黑" w:hAnsi="微软雅黑" w:eastAsia="微软雅黑"/>
          <w:b/>
          <w:sz w:val="18"/>
        </w:rPr>
        <w:t xml:space="preserve">*UPC-A </w:t>
      </w:r>
      <w:r>
        <w:rPr>
          <w:rFonts w:hint="eastAsia" w:ascii="微软雅黑" w:hAnsi="微软雅黑" w:eastAsia="微软雅黑"/>
          <w:b/>
          <w:sz w:val="18"/>
        </w:rPr>
        <w:t>n</w:t>
      </w:r>
      <w:r>
        <w:rPr>
          <w:rFonts w:ascii="微软雅黑" w:hAnsi="微软雅黑" w:eastAsia="微软雅黑"/>
          <w:b/>
          <w:sz w:val="18"/>
        </w:rPr>
        <w:t>umber system digit output</w:t>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r>
        <w:drawing>
          <wp:anchor distT="0" distB="0" distL="114300" distR="114300" simplePos="0" relativeHeight="251911168" behindDoc="1" locked="0" layoutInCell="1" allowOverlap="1">
            <wp:simplePos x="0" y="0"/>
            <wp:positionH relativeFrom="column">
              <wp:posOffset>4095750</wp:posOffset>
            </wp:positionH>
            <wp:positionV relativeFrom="paragraph">
              <wp:posOffset>60960</wp:posOffset>
            </wp:positionV>
            <wp:extent cx="1196340" cy="486410"/>
            <wp:effectExtent l="0" t="0" r="3810" b="9525"/>
            <wp:wrapNone/>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pic:cNvPicPr>
                      <a:picLocks noChangeAspect="1"/>
                    </pic:cNvPicPr>
                  </pic:nvPicPr>
                  <pic:blipFill>
                    <a:blip r:embed="rId24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ind w:firstLine="5388" w:firstLineChars="2992"/>
        <w:rPr>
          <w:rFonts w:ascii="微软雅黑" w:hAnsi="微软雅黑" w:eastAsia="微软雅黑"/>
          <w:b/>
          <w:sz w:val="18"/>
        </w:rPr>
      </w:pPr>
      <w:r>
        <w:rPr>
          <w:rFonts w:ascii="微软雅黑" w:hAnsi="微软雅黑" w:eastAsia="微软雅黑"/>
          <w:b/>
          <w:sz w:val="18"/>
        </w:rPr>
        <w:t xml:space="preserve">UPC-A </w:t>
      </w:r>
      <w:r>
        <w:rPr>
          <w:rFonts w:hint="eastAsia" w:ascii="微软雅黑" w:hAnsi="微软雅黑" w:eastAsia="微软雅黑"/>
          <w:b/>
          <w:sz w:val="18"/>
        </w:rPr>
        <w:t>n</w:t>
      </w:r>
      <w:r>
        <w:rPr>
          <w:rFonts w:ascii="微软雅黑" w:hAnsi="微软雅黑" w:eastAsia="微软雅黑"/>
          <w:b/>
          <w:sz w:val="18"/>
        </w:rPr>
        <w:t>umber system digit output off</w:t>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r>
        <w:drawing>
          <wp:anchor distT="0" distB="0" distL="114300" distR="114300" simplePos="0" relativeHeight="251912192" behindDoc="1" locked="0" layoutInCell="1" allowOverlap="1">
            <wp:simplePos x="0" y="0"/>
            <wp:positionH relativeFrom="column">
              <wp:posOffset>615950</wp:posOffset>
            </wp:positionH>
            <wp:positionV relativeFrom="paragraph">
              <wp:posOffset>0</wp:posOffset>
            </wp:positionV>
            <wp:extent cx="1196340" cy="486410"/>
            <wp:effectExtent l="0" t="0" r="3810" b="9525"/>
            <wp:wrapNone/>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pic:cNvPicPr>
                      <a:picLocks noChangeAspect="1"/>
                    </pic:cNvPicPr>
                  </pic:nvPicPr>
                  <pic:blipFill>
                    <a:blip r:embed="rId24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6" w:lineRule="exact"/>
        <w:ind w:firstLine="567" w:firstLineChars="315"/>
        <w:rPr>
          <w:rFonts w:ascii="微软雅黑" w:hAnsi="微软雅黑" w:eastAsia="微软雅黑"/>
          <w:b/>
          <w:sz w:val="18"/>
        </w:rPr>
      </w:pPr>
      <w:r>
        <w:rPr>
          <w:rFonts w:ascii="微软雅黑" w:hAnsi="微软雅黑" w:eastAsia="微软雅黑"/>
          <w:b/>
          <w:sz w:val="18"/>
        </w:rPr>
        <w:t>UPC-A transform to EAN-13</w:t>
      </w:r>
    </w:p>
    <w:p>
      <w:pPr>
        <w:spacing w:line="206" w:lineRule="exact"/>
        <w:rPr>
          <w:rFonts w:ascii="微软雅黑" w:hAnsi="微软雅黑" w:eastAsia="微软雅黑"/>
          <w:b/>
          <w:sz w:val="18"/>
        </w:rPr>
      </w:pPr>
    </w:p>
    <w:p>
      <w:pPr>
        <w:spacing w:line="206" w:lineRule="exact"/>
        <w:rPr>
          <w:rFonts w:ascii="微软雅黑" w:hAnsi="微软雅黑" w:eastAsia="微软雅黑"/>
          <w:b/>
          <w:sz w:val="18"/>
        </w:rPr>
      </w:pPr>
    </w:p>
    <w:p>
      <w:pPr>
        <w:spacing w:line="20" w:lineRule="exact"/>
        <w:rPr>
          <w:rFonts w:ascii="微软雅黑" w:hAnsi="微软雅黑" w:eastAsia="微软雅黑"/>
        </w:rPr>
      </w:pPr>
    </w:p>
    <w:p>
      <w:pPr>
        <w:rPr>
          <w:rFonts w:ascii="微软雅黑" w:hAnsi="微软雅黑" w:eastAsia="微软雅黑"/>
        </w:rPr>
      </w:pPr>
    </w:p>
    <w:p>
      <w:pPr>
        <w:rPr>
          <w:rFonts w:ascii="微软雅黑" w:hAnsi="微软雅黑" w:eastAsia="微软雅黑"/>
          <w:b/>
          <w:sz w:val="21"/>
        </w:rPr>
      </w:pPr>
      <w:r>
        <w:drawing>
          <wp:anchor distT="0" distB="0" distL="114300" distR="114300" simplePos="0" relativeHeight="251913216" behindDoc="1" locked="0" layoutInCell="1" allowOverlap="1">
            <wp:simplePos x="0" y="0"/>
            <wp:positionH relativeFrom="column">
              <wp:posOffset>4114800</wp:posOffset>
            </wp:positionH>
            <wp:positionV relativeFrom="paragraph">
              <wp:posOffset>158750</wp:posOffset>
            </wp:positionV>
            <wp:extent cx="1196340" cy="486410"/>
            <wp:effectExtent l="0" t="0" r="3810" b="9525"/>
            <wp:wrapNone/>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pic:cNvPicPr>
                      <a:picLocks noChangeAspect="1"/>
                    </pic:cNvPicPr>
                  </pic:nvPicPr>
                  <pic:blipFill>
                    <a:blip r:embed="rId243"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6" w:lineRule="exact"/>
        <w:rPr>
          <w:rFonts w:ascii="微软雅黑" w:hAnsi="微软雅黑" w:eastAsia="微软雅黑"/>
          <w:b/>
          <w:sz w:val="18"/>
        </w:rPr>
      </w:pPr>
    </w:p>
    <w:p>
      <w:pPr>
        <w:spacing w:line="200" w:lineRule="exact"/>
        <w:ind w:firstLine="5813" w:firstLineChars="3228"/>
        <w:rPr>
          <w:rFonts w:ascii="Times New Roman" w:hAnsi="Times New Roman" w:eastAsiaTheme="minorEastAsia"/>
        </w:rPr>
      </w:pPr>
      <w:r>
        <w:rPr>
          <w:rFonts w:ascii="微软雅黑" w:hAnsi="微软雅黑" w:eastAsia="微软雅黑"/>
          <w:b/>
          <w:sz w:val="18"/>
        </w:rPr>
        <w:t>*UPC-A transform to EAN-13 off</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pStyle w:val="4"/>
        <w:ind w:firstLine="420"/>
      </w:pPr>
      <w:bookmarkStart w:id="98" w:name="_Toc54960177"/>
      <w:r>
        <w:t>36. UPC-E</w:t>
      </w:r>
      <w:bookmarkEnd w:id="98"/>
    </w:p>
    <w:p>
      <w:pPr>
        <w:spacing w:line="200" w:lineRule="exact"/>
        <w:rPr>
          <w:rFonts w:ascii="Times New Roman" w:hAnsi="Times New Roman" w:eastAsiaTheme="minorEastAsia"/>
        </w:rPr>
      </w:pPr>
      <w:r>
        <w:drawing>
          <wp:anchor distT="0" distB="0" distL="114300" distR="114300" simplePos="0" relativeHeight="251914240" behindDoc="1" locked="0" layoutInCell="1" allowOverlap="1">
            <wp:simplePos x="0" y="0"/>
            <wp:positionH relativeFrom="column">
              <wp:posOffset>311150</wp:posOffset>
            </wp:positionH>
            <wp:positionV relativeFrom="paragraph">
              <wp:posOffset>113665</wp:posOffset>
            </wp:positionV>
            <wp:extent cx="1196340" cy="486410"/>
            <wp:effectExtent l="0" t="0" r="3810" b="9525"/>
            <wp:wrapNone/>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5"/>
                    <pic:cNvPicPr>
                      <a:picLocks noChangeAspect="1"/>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19" w:lineRule="exact"/>
        <w:ind w:firstLine="1081" w:firstLineChars="600"/>
        <w:rPr>
          <w:rFonts w:ascii="微软雅黑" w:hAnsi="微软雅黑" w:eastAsia="微软雅黑"/>
          <w:b/>
          <w:sz w:val="18"/>
        </w:rPr>
      </w:pPr>
      <w:r>
        <w:rPr>
          <w:rFonts w:ascii="微软雅黑" w:hAnsi="微软雅黑" w:eastAsia="微软雅黑"/>
          <w:b/>
          <w:sz w:val="18"/>
        </w:rPr>
        <w:t>*Enable</w:t>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r>
        <w:drawing>
          <wp:anchor distT="0" distB="0" distL="114300" distR="114300" simplePos="0" relativeHeight="251915264" behindDoc="1" locked="0" layoutInCell="1" allowOverlap="1">
            <wp:simplePos x="0" y="0"/>
            <wp:positionH relativeFrom="column">
              <wp:posOffset>4203700</wp:posOffset>
            </wp:positionH>
            <wp:positionV relativeFrom="paragraph">
              <wp:posOffset>113665</wp:posOffset>
            </wp:positionV>
            <wp:extent cx="1196340" cy="486410"/>
            <wp:effectExtent l="0" t="0" r="3810" b="9525"/>
            <wp:wrapNone/>
            <wp:docPr id="29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7"/>
                    <pic:cNvPicPr>
                      <a:picLocks noChangeAspect="1"/>
                    </pic:cNvPicPr>
                  </pic:nvPicPr>
                  <pic:blipFill>
                    <a:blip r:embed="rId24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ind w:firstLine="7204" w:firstLineChars="4000"/>
        <w:rPr>
          <w:rFonts w:ascii="微软雅黑" w:hAnsi="微软雅黑" w:eastAsia="微软雅黑"/>
          <w:b/>
          <w:sz w:val="18"/>
        </w:rPr>
      </w:pPr>
      <w:r>
        <w:rPr>
          <w:rFonts w:ascii="微软雅黑" w:hAnsi="微软雅黑" w:eastAsia="微软雅黑"/>
          <w:b/>
          <w:sz w:val="18"/>
        </w:rPr>
        <w:t>Disable</w:t>
      </w:r>
    </w:p>
    <w:p>
      <w:pPr>
        <w:spacing w:line="211" w:lineRule="exact"/>
        <w:rPr>
          <w:rFonts w:ascii="Times New Roman" w:hAnsi="Times New Roman" w:eastAsia="Times New Roman"/>
        </w:rPr>
      </w:pPr>
    </w:p>
    <w:p>
      <w:pPr>
        <w:spacing w:line="20" w:lineRule="exact"/>
        <w:rPr>
          <w:rFonts w:ascii="微软雅黑" w:hAnsi="微软雅黑" w:eastAsia="微软雅黑"/>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16288" behindDoc="1" locked="0" layoutInCell="1" allowOverlap="1">
            <wp:simplePos x="0" y="0"/>
            <wp:positionH relativeFrom="column">
              <wp:posOffset>666750</wp:posOffset>
            </wp:positionH>
            <wp:positionV relativeFrom="margin">
              <wp:posOffset>5205095</wp:posOffset>
            </wp:positionV>
            <wp:extent cx="1196340" cy="486410"/>
            <wp:effectExtent l="0" t="0" r="3810" b="9525"/>
            <wp:wrapNone/>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0"/>
                    <pic:cNvPicPr>
                      <a:picLocks noChangeAspect="1"/>
                    </pic:cNvPicPr>
                  </pic:nvPicPr>
                  <pic:blipFill>
                    <a:blip r:embed="rId24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19" w:lineRule="exact"/>
        <w:ind w:left="1040"/>
        <w:rPr>
          <w:rFonts w:ascii="微软雅黑" w:hAnsi="微软雅黑" w:eastAsia="微软雅黑"/>
          <w:b/>
          <w:sz w:val="18"/>
        </w:rPr>
      </w:pPr>
      <w:r>
        <w:rPr>
          <w:rFonts w:ascii="微软雅黑" w:hAnsi="微软雅黑" w:eastAsia="微软雅黑"/>
          <w:b/>
          <w:sz w:val="18"/>
        </w:rPr>
        <w:t>*UPC-E check bit output off</w:t>
      </w:r>
    </w:p>
    <w:p>
      <w:pPr>
        <w:spacing w:line="200" w:lineRule="exact"/>
        <w:rPr>
          <w:rFonts w:ascii="Times New Roman" w:hAnsi="Times New Roman" w:eastAsia="Times New Roman"/>
        </w:rPr>
      </w:pPr>
    </w:p>
    <w:p>
      <w:pPr>
        <w:spacing w:line="250" w:lineRule="exact"/>
        <w:rPr>
          <w:rFonts w:ascii="Times New Roman" w:hAnsi="Times New Roman" w:eastAsiaTheme="minorEastAsia"/>
        </w:rPr>
      </w:pPr>
      <w:r>
        <w:drawing>
          <wp:anchor distT="0" distB="0" distL="114300" distR="114300" simplePos="0" relativeHeight="251917312" behindDoc="1" locked="0" layoutInCell="1" allowOverlap="1">
            <wp:simplePos x="0" y="0"/>
            <wp:positionH relativeFrom="column">
              <wp:posOffset>3987800</wp:posOffset>
            </wp:positionH>
            <wp:positionV relativeFrom="paragraph">
              <wp:posOffset>24765</wp:posOffset>
            </wp:positionV>
            <wp:extent cx="1196340" cy="486410"/>
            <wp:effectExtent l="0" t="0" r="3810" b="9525"/>
            <wp:wrapNone/>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1"/>
                    <pic:cNvPicPr>
                      <a:picLocks noChangeAspect="1"/>
                    </pic:cNvPicPr>
                  </pic:nvPicPr>
                  <pic:blipFill>
                    <a:blip r:embed="rId24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50" w:lineRule="exact"/>
        <w:rPr>
          <w:rFonts w:ascii="Times New Roman" w:hAnsi="Times New Roman" w:eastAsiaTheme="minorEastAsia"/>
        </w:rPr>
      </w:pPr>
    </w:p>
    <w:p>
      <w:pPr>
        <w:spacing w:line="250" w:lineRule="exact"/>
        <w:rPr>
          <w:rFonts w:ascii="Times New Roman" w:hAnsi="Times New Roman" w:eastAsiaTheme="minorEastAsia"/>
        </w:rPr>
      </w:pPr>
    </w:p>
    <w:p>
      <w:pPr>
        <w:spacing w:line="250" w:lineRule="exact"/>
        <w:ind w:firstLine="6098" w:firstLineChars="3386"/>
        <w:rPr>
          <w:rFonts w:ascii="Times New Roman" w:hAnsi="Times New Roman" w:eastAsiaTheme="minorEastAsia"/>
        </w:rPr>
      </w:pPr>
      <w:r>
        <w:rPr>
          <w:rFonts w:ascii="微软雅黑" w:hAnsi="微软雅黑" w:eastAsia="微软雅黑"/>
          <w:b/>
          <w:sz w:val="18"/>
        </w:rPr>
        <w:t>UPC-E  check bit output</w:t>
      </w:r>
    </w:p>
    <w:p>
      <w:pPr>
        <w:spacing w:line="2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Times New Roman" w:hAnsi="Times New Roman" w:eastAsia="Times New Roman"/>
        </w:rPr>
      </w:pPr>
      <w:r>
        <w:drawing>
          <wp:anchor distT="0" distB="0" distL="114300" distR="114300" simplePos="0" relativeHeight="251918336" behindDoc="1" locked="0" layoutInCell="1" allowOverlap="1">
            <wp:simplePos x="0" y="0"/>
            <wp:positionH relativeFrom="column">
              <wp:posOffset>565150</wp:posOffset>
            </wp:positionH>
            <wp:positionV relativeFrom="paragraph">
              <wp:posOffset>113665</wp:posOffset>
            </wp:positionV>
            <wp:extent cx="1196340" cy="485775"/>
            <wp:effectExtent l="0" t="0" r="3810" b="9525"/>
            <wp:wrapNone/>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pic:cNvPicPr>
                      <a:picLocks noChangeAspect="1"/>
                    </pic:cNvPicPr>
                  </pic:nvPicPr>
                  <pic:blipFill>
                    <a:blip r:embed="rId248"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567"/>
        <w:rPr>
          <w:rFonts w:ascii="微软雅黑" w:hAnsi="微软雅黑" w:eastAsia="微软雅黑"/>
          <w:b/>
          <w:sz w:val="18"/>
        </w:rPr>
      </w:pPr>
      <w:r>
        <w:rPr>
          <w:rFonts w:ascii="微软雅黑" w:hAnsi="微软雅黑" w:eastAsia="微软雅黑"/>
          <w:b/>
          <w:sz w:val="18"/>
        </w:rPr>
        <w:t>*UPC-E head bit output off</w:t>
      </w:r>
    </w:p>
    <w:p>
      <w:pPr>
        <w:spacing w:line="247"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19360" behindDoc="1" locked="0" layoutInCell="1" allowOverlap="1">
            <wp:simplePos x="0" y="0"/>
            <wp:positionH relativeFrom="column">
              <wp:posOffset>3930650</wp:posOffset>
            </wp:positionH>
            <wp:positionV relativeFrom="paragraph">
              <wp:posOffset>56515</wp:posOffset>
            </wp:positionV>
            <wp:extent cx="1196340" cy="486410"/>
            <wp:effectExtent l="0" t="0" r="3810" b="9525"/>
            <wp:wrapNone/>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pic:cNvPicPr>
                      <a:picLocks noChangeAspect="1"/>
                    </pic:cNvPicPr>
                  </pic:nvPicPr>
                  <pic:blipFill>
                    <a:blip r:embed="rId24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rPr>
          <w:rFonts w:ascii="微软雅黑" w:hAnsi="微软雅黑" w:eastAsia="微软雅黑"/>
          <w:b/>
          <w:sz w:val="18"/>
        </w:rPr>
      </w:pPr>
    </w:p>
    <w:p>
      <w:pPr>
        <w:spacing w:line="20" w:lineRule="exact"/>
        <w:rPr>
          <w:rFonts w:ascii="微软雅黑" w:hAnsi="微软雅黑" w:eastAsia="微软雅黑"/>
        </w:rPr>
      </w:pPr>
    </w:p>
    <w:p>
      <w:pPr>
        <w:spacing w:line="249" w:lineRule="exact"/>
        <w:rPr>
          <w:rFonts w:ascii="Times New Roman" w:hAnsi="Times New Roman" w:eastAsia="Times New Roman"/>
        </w:rPr>
      </w:pPr>
    </w:p>
    <w:p>
      <w:pPr>
        <w:spacing w:line="200" w:lineRule="exact"/>
        <w:ind w:firstLine="6240" w:firstLineChars="3465"/>
        <w:rPr>
          <w:rFonts w:ascii="微软雅黑" w:hAnsi="微软雅黑" w:eastAsia="微软雅黑"/>
          <w:b/>
          <w:sz w:val="18"/>
        </w:rPr>
      </w:pPr>
      <w:r>
        <w:rPr>
          <w:rFonts w:ascii="微软雅黑" w:hAnsi="微软雅黑" w:eastAsia="微软雅黑"/>
          <w:b/>
          <w:sz w:val="18"/>
        </w:rPr>
        <w:t>UPC-E head bit output on</w:t>
      </w:r>
    </w:p>
    <w:p>
      <w:pPr>
        <w:spacing w:line="200" w:lineRule="exact"/>
        <w:ind w:firstLine="6930" w:firstLineChars="3465"/>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微软雅黑" w:hAnsi="微软雅黑" w:eastAsia="微软雅黑"/>
        </w:rPr>
      </w:pPr>
      <w:r>
        <w:drawing>
          <wp:anchor distT="0" distB="0" distL="114300" distR="114300" simplePos="0" relativeHeight="251920384" behindDoc="1" locked="0" layoutInCell="1" allowOverlap="1">
            <wp:simplePos x="0" y="0"/>
            <wp:positionH relativeFrom="column">
              <wp:posOffset>596900</wp:posOffset>
            </wp:positionH>
            <wp:positionV relativeFrom="paragraph">
              <wp:posOffset>12065</wp:posOffset>
            </wp:positionV>
            <wp:extent cx="1196340" cy="486410"/>
            <wp:effectExtent l="0" t="0" r="3810" b="9525"/>
            <wp:wrapNone/>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6"/>
                    <pic:cNvPicPr>
                      <a:picLocks noChangeAspect="1"/>
                    </pic:cNvPicPr>
                  </pic:nvPicPr>
                  <pic:blipFill>
                    <a:blip r:embed="rId25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tabs>
          <w:tab w:val="left" w:pos="2552"/>
        </w:tabs>
        <w:ind w:left="404" w:leftChars="202" w:firstLine="360" w:firstLineChars="200"/>
        <w:rPr>
          <w:rFonts w:ascii="微软雅黑" w:hAnsi="微软雅黑" w:eastAsia="微软雅黑"/>
          <w:b/>
          <w:sz w:val="18"/>
        </w:rPr>
      </w:pPr>
      <w:r>
        <w:rPr>
          <w:rFonts w:ascii="微软雅黑" w:hAnsi="微软雅黑" w:eastAsia="微软雅黑"/>
          <w:b/>
          <w:sz w:val="18"/>
        </w:rPr>
        <w:t>UPC-E expand to 12 bits</w:t>
      </w: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rPr>
          <w:rFonts w:ascii="微软雅黑" w:hAnsi="微软雅黑" w:eastAsia="微软雅黑"/>
        </w:rPr>
      </w:pPr>
    </w:p>
    <w:p>
      <w:pPr>
        <w:spacing w:line="200" w:lineRule="exact"/>
        <w:jc w:val="center"/>
        <w:rPr>
          <w:rFonts w:ascii="微软雅黑" w:hAnsi="微软雅黑" w:eastAsia="微软雅黑"/>
        </w:rPr>
      </w:pPr>
    </w:p>
    <w:p>
      <w:pPr>
        <w:spacing w:line="200" w:lineRule="exact"/>
        <w:rPr>
          <w:rFonts w:ascii="微软雅黑" w:hAnsi="微软雅黑" w:eastAsia="微软雅黑"/>
          <w:b/>
          <w:sz w:val="18"/>
        </w:rPr>
      </w:pPr>
      <w:r>
        <w:drawing>
          <wp:anchor distT="0" distB="0" distL="114300" distR="114300" simplePos="0" relativeHeight="251921408" behindDoc="1" locked="0" layoutInCell="1" allowOverlap="1">
            <wp:simplePos x="0" y="0"/>
            <wp:positionH relativeFrom="column">
              <wp:posOffset>4273550</wp:posOffset>
            </wp:positionH>
            <wp:positionV relativeFrom="paragraph">
              <wp:posOffset>43815</wp:posOffset>
            </wp:positionV>
            <wp:extent cx="1196340" cy="486410"/>
            <wp:effectExtent l="0" t="0" r="3810" b="9525"/>
            <wp:wrapNone/>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7"/>
                    <pic:cNvPicPr>
                      <a:picLocks noChangeAspect="1"/>
                    </pic:cNvPicPr>
                  </pic:nvPicPr>
                  <pic:blipFill>
                    <a:blip r:embed="rId25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rPr>
          <w:rFonts w:ascii="Times New Roman" w:hAnsi="Times New Roman" w:eastAsia="Times New Roman"/>
        </w:rPr>
      </w:pPr>
    </w:p>
    <w:p>
      <w:pPr>
        <w:spacing w:line="247" w:lineRule="exact"/>
        <w:rPr>
          <w:rFonts w:ascii="Times New Roman" w:hAnsi="Times New Roman" w:eastAsia="Times New Roman"/>
        </w:rPr>
      </w:pPr>
    </w:p>
    <w:p>
      <w:pPr>
        <w:spacing w:line="247" w:lineRule="exact"/>
        <w:rPr>
          <w:rFonts w:ascii="Times New Roman" w:hAnsi="Times New Roman" w:eastAsiaTheme="minorEastAsia"/>
        </w:rPr>
      </w:pPr>
      <w:bookmarkStart w:id="99" w:name="page26"/>
      <w:bookmarkEnd w:id="99"/>
      <w:bookmarkStart w:id="100" w:name="page27"/>
      <w:bookmarkEnd w:id="100"/>
    </w:p>
    <w:p>
      <w:pPr>
        <w:tabs>
          <w:tab w:val="left" w:pos="2552"/>
        </w:tabs>
        <w:ind w:left="404" w:leftChars="202" w:firstLine="5853" w:firstLineChars="3250"/>
        <w:rPr>
          <w:rFonts w:ascii="微软雅黑" w:hAnsi="微软雅黑" w:eastAsia="微软雅黑"/>
          <w:b/>
          <w:sz w:val="18"/>
        </w:rPr>
      </w:pPr>
      <w:r>
        <w:rPr>
          <w:rFonts w:ascii="微软雅黑" w:hAnsi="微软雅黑" w:eastAsia="微软雅黑"/>
          <w:b/>
          <w:sz w:val="18"/>
        </w:rPr>
        <w:t>* UPC-E expand to 12 bits off</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pStyle w:val="4"/>
        <w:ind w:firstLine="420"/>
      </w:pPr>
      <w:bookmarkStart w:id="101" w:name="_Toc54960178"/>
      <w:r>
        <w:rPr>
          <w:rFonts w:hint="eastAsia"/>
        </w:rPr>
        <w:t>3</w:t>
      </w:r>
      <w:r>
        <w:t>7</w:t>
      </w:r>
      <w:r>
        <w:rPr>
          <w:rFonts w:hint="eastAsia"/>
        </w:rPr>
        <w:t>.</w:t>
      </w:r>
      <w:r>
        <w:t xml:space="preserve"> UPCE</w:t>
      </w:r>
      <w:bookmarkEnd w:id="101"/>
    </w:p>
    <w:p>
      <w:pPr>
        <w:spacing w:line="247" w:lineRule="exact"/>
        <w:rPr>
          <w:rFonts w:ascii="Times New Roman" w:hAnsi="Times New Roman" w:eastAsiaTheme="minorEastAsia"/>
        </w:rPr>
      </w:pPr>
      <w:r>
        <w:drawing>
          <wp:anchor distT="0" distB="0" distL="114300" distR="114300" simplePos="0" relativeHeight="251922432" behindDoc="1" locked="0" layoutInCell="1" allowOverlap="1">
            <wp:simplePos x="0" y="0"/>
            <wp:positionH relativeFrom="column">
              <wp:posOffset>368300</wp:posOffset>
            </wp:positionH>
            <wp:positionV relativeFrom="paragraph">
              <wp:posOffset>156210</wp:posOffset>
            </wp:positionV>
            <wp:extent cx="1196340" cy="486410"/>
            <wp:effectExtent l="0" t="0" r="3810" b="9525"/>
            <wp:wrapNone/>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69"/>
                    <pic:cNvPicPr>
                      <a:picLocks noChangeAspect="1"/>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06" w:lineRule="exact"/>
        <w:ind w:firstLine="1261" w:firstLineChars="700"/>
        <w:rPr>
          <w:rFonts w:ascii="微软雅黑" w:hAnsi="微软雅黑" w:eastAsia="微软雅黑"/>
          <w:b/>
          <w:sz w:val="18"/>
        </w:rPr>
      </w:pPr>
      <w:r>
        <w:rPr>
          <w:rFonts w:ascii="微软雅黑" w:hAnsi="微软雅黑" w:eastAsia="微软雅黑"/>
          <w:b/>
          <w:sz w:val="18"/>
        </w:rPr>
        <w:t>Enable</w:t>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r>
        <w:drawing>
          <wp:anchor distT="0" distB="0" distL="114300" distR="114300" simplePos="0" relativeHeight="251923456" behindDoc="1" locked="0" layoutInCell="1" allowOverlap="1">
            <wp:simplePos x="0" y="0"/>
            <wp:positionH relativeFrom="column">
              <wp:posOffset>4274185</wp:posOffset>
            </wp:positionH>
            <wp:positionV relativeFrom="paragraph">
              <wp:posOffset>69215</wp:posOffset>
            </wp:positionV>
            <wp:extent cx="1196340" cy="486410"/>
            <wp:effectExtent l="0" t="0" r="3810" b="9525"/>
            <wp:wrapNone/>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0"/>
                    <pic:cNvPicPr>
                      <a:picLocks noChangeAspect="1"/>
                    </pic:cNvPicPr>
                  </pic:nvPicPr>
                  <pic:blipFill>
                    <a:blip r:embed="rId24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rPr>
          <w:rFonts w:ascii="Times New Roman" w:hAnsi="Times New Roman" w:eastAsiaTheme="minorEastAsia"/>
        </w:rPr>
      </w:pPr>
    </w:p>
    <w:p>
      <w:pPr>
        <w:spacing w:line="247" w:lineRule="exact"/>
        <w:ind w:firstLine="7294" w:firstLineChars="4050"/>
        <w:rPr>
          <w:rFonts w:ascii="Times New Roman" w:hAnsi="Times New Roman" w:eastAsiaTheme="minorEastAsia"/>
        </w:rPr>
      </w:pPr>
      <w:r>
        <w:rPr>
          <w:rFonts w:ascii="微软雅黑" w:hAnsi="微软雅黑" w:eastAsia="微软雅黑"/>
          <w:b/>
          <w:sz w:val="18"/>
        </w:rPr>
        <w:t>*Disable</w:t>
      </w:r>
      <w:bookmarkStart w:id="102" w:name="page32"/>
      <w:bookmarkEnd w:id="102"/>
    </w:p>
    <w:p>
      <w:pPr>
        <w:pStyle w:val="2"/>
      </w:pPr>
      <w:bookmarkStart w:id="103" w:name="_Toc54960179"/>
      <w:r>
        <w:t>5: Special function setting</w:t>
      </w:r>
      <w:bookmarkEnd w:id="103"/>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23" w:lineRule="exact"/>
        <w:rPr>
          <w:rFonts w:ascii="Times New Roman" w:hAnsi="Times New Roman" w:eastAsia="Times New Roman"/>
        </w:rPr>
      </w:pPr>
    </w:p>
    <w:p>
      <w:pPr>
        <w:pStyle w:val="3"/>
      </w:pPr>
      <w:bookmarkStart w:id="104" w:name="_Toc54960180"/>
      <w:r>
        <w:rPr>
          <w:rFonts w:hint="eastAsia"/>
        </w:rPr>
        <w:t>A</w:t>
      </w:r>
      <w:r>
        <w:t>bout special function setting</w:t>
      </w:r>
      <w:bookmarkEnd w:id="104"/>
    </w:p>
    <w:p>
      <w:pPr>
        <w:spacing w:line="247" w:lineRule="exact"/>
        <w:rPr>
          <w:rFonts w:ascii="Times New Roman" w:hAnsi="Times New Roman" w:eastAsia="Times New Roman"/>
        </w:rPr>
      </w:pPr>
    </w:p>
    <w:p>
      <w:pPr>
        <w:spacing w:line="271" w:lineRule="exact"/>
        <w:ind w:left="420"/>
        <w:rPr>
          <w:rFonts w:ascii="微软雅黑" w:hAnsi="微软雅黑" w:eastAsia="微软雅黑"/>
          <w:sz w:val="18"/>
        </w:rPr>
      </w:pPr>
      <w:r>
        <w:rPr>
          <w:rFonts w:ascii="微软雅黑" w:hAnsi="微软雅黑" w:eastAsia="微软雅黑"/>
          <w:sz w:val="18"/>
        </w:rPr>
        <w:t>This chapter enumerates some configuration examples of equipment use, specifies the configuration method of special functions, which is convenient for users to operate the scanner. The configuration of special functions could be setting by scanning the corresponding configuration barcodes in turn according to the instruction.</w:t>
      </w:r>
    </w:p>
    <w:p>
      <w:pPr>
        <w:spacing w:line="214" w:lineRule="exact"/>
        <w:rPr>
          <w:rFonts w:ascii="Times New Roman" w:hAnsi="Times New Roman" w:eastAsiaTheme="minorEastAsia"/>
        </w:rPr>
      </w:pPr>
    </w:p>
    <w:p>
      <w:pPr>
        <w:spacing w:line="214" w:lineRule="exact"/>
        <w:rPr>
          <w:rFonts w:ascii="Times New Roman" w:hAnsi="Times New Roman" w:eastAsiaTheme="minorEastAsia"/>
        </w:rPr>
      </w:pPr>
    </w:p>
    <w:p>
      <w:pPr>
        <w:pStyle w:val="3"/>
      </w:pPr>
      <w:bookmarkStart w:id="105" w:name="_Toc54960181"/>
      <w:r>
        <w:rPr>
          <w:rFonts w:hint="eastAsia"/>
        </w:rPr>
        <w:t>I</w:t>
      </w:r>
      <w:r>
        <w:t>nterleaved 2 of 5 suffix setting</w:t>
      </w:r>
      <w:bookmarkEnd w:id="105"/>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24480" behindDoc="1" locked="0" layoutInCell="1" allowOverlap="1">
            <wp:simplePos x="0" y="0"/>
            <wp:positionH relativeFrom="column">
              <wp:posOffset>514350</wp:posOffset>
            </wp:positionH>
            <wp:positionV relativeFrom="paragraph">
              <wp:posOffset>114300</wp:posOffset>
            </wp:positionV>
            <wp:extent cx="1196340" cy="486410"/>
            <wp:effectExtent l="0" t="0" r="3810" b="9525"/>
            <wp:wrapNone/>
            <wp:docPr id="455"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5"/>
                    <pic:cNvPicPr>
                      <a:picLocks noChangeAspect="1"/>
                    </pic:cNvPicPr>
                  </pic:nvPicPr>
                  <pic:blipFill>
                    <a:blip r:embed="rId25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0" w:lineRule="exact"/>
        <w:rPr>
          <w:rFonts w:ascii="Times New Roman" w:hAnsi="Times New Roman" w:eastAsia="Times New Roman"/>
        </w:rPr>
      </w:pPr>
      <w:r>
        <w:drawing>
          <wp:anchor distT="0" distB="0" distL="114300" distR="114300" simplePos="0" relativeHeight="251925504" behindDoc="1" locked="0" layoutInCell="1" allowOverlap="1">
            <wp:simplePos x="0" y="0"/>
            <wp:positionH relativeFrom="column">
              <wp:posOffset>4318000</wp:posOffset>
            </wp:positionH>
            <wp:positionV relativeFrom="paragraph">
              <wp:posOffset>48260</wp:posOffset>
            </wp:positionV>
            <wp:extent cx="1196340" cy="486410"/>
            <wp:effectExtent l="0" t="0" r="3810" b="9525"/>
            <wp:wrapNone/>
            <wp:docPr id="457"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57"/>
                    <pic:cNvPicPr>
                      <a:picLocks noChangeAspect="1"/>
                    </pic:cNvPicPr>
                  </pic:nvPicPr>
                  <pic:blipFill>
                    <a:blip r:embed="rId253"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6" w:lineRule="exact"/>
        <w:ind w:left="1700"/>
        <w:rPr>
          <w:rFonts w:ascii="微软雅黑" w:hAnsi="微软雅黑" w:eastAsia="微软雅黑"/>
          <w:b/>
          <w:sz w:val="18"/>
        </w:rPr>
      </w:pPr>
      <w:r>
        <w:rPr>
          <w:rFonts w:ascii="微软雅黑" w:hAnsi="微软雅黑" w:eastAsia="微软雅黑"/>
          <w:b/>
          <w:sz w:val="18"/>
        </w:rPr>
        <w:t>On</w:t>
      </w:r>
    </w:p>
    <w:p>
      <w:pPr>
        <w:spacing w:line="206" w:lineRule="exact"/>
        <w:rPr>
          <w:rFonts w:ascii="宋体" w:hAnsi="宋体" w:eastAsia="宋体"/>
          <w:b/>
          <w:sz w:val="18"/>
        </w:rPr>
      </w:pPr>
    </w:p>
    <w:p>
      <w:pPr>
        <w:spacing w:line="206" w:lineRule="exact"/>
        <w:ind w:right="1910"/>
        <w:rPr>
          <w:rFonts w:ascii="宋体" w:hAnsi="宋体" w:eastAsia="宋体"/>
          <w:b/>
          <w:sz w:val="18"/>
        </w:rPr>
      </w:pPr>
      <w:bookmarkStart w:id="106" w:name="page33"/>
      <w:bookmarkEnd w:id="106"/>
    </w:p>
    <w:p>
      <w:pPr>
        <w:spacing w:line="200" w:lineRule="exact"/>
        <w:ind w:firstLine="7564" w:firstLineChars="4200"/>
        <w:rPr>
          <w:rFonts w:ascii="微软雅黑" w:hAnsi="微软雅黑" w:eastAsia="微软雅黑"/>
        </w:rPr>
      </w:pPr>
      <w:r>
        <w:rPr>
          <w:rFonts w:hint="eastAsia" w:ascii="微软雅黑" w:hAnsi="微软雅黑" w:eastAsia="微软雅黑"/>
          <w:b/>
          <w:sz w:val="18"/>
        </w:rPr>
        <w:t>O</w:t>
      </w:r>
      <w:r>
        <w:rPr>
          <w:rFonts w:ascii="微软雅黑" w:hAnsi="微软雅黑" w:eastAsia="微软雅黑"/>
          <w:b/>
          <w:sz w:val="18"/>
        </w:rPr>
        <w:t>ff</w:t>
      </w:r>
    </w:p>
    <w:p>
      <w:pPr>
        <w:spacing w:line="356" w:lineRule="exact"/>
        <w:rPr>
          <w:rFonts w:ascii="Times New Roman" w:hAnsi="Times New Roman" w:eastAsia="Times New Roman"/>
        </w:rPr>
      </w:pPr>
    </w:p>
    <w:p>
      <w:pPr>
        <w:pStyle w:val="3"/>
      </w:pPr>
      <w:bookmarkStart w:id="107" w:name="_Toc54960182"/>
      <w:r>
        <w:rPr>
          <w:rFonts w:hint="eastAsia"/>
        </w:rPr>
        <w:t>I</w:t>
      </w:r>
      <w:r>
        <w:t>nvoice information barcode setting</w:t>
      </w:r>
      <w:bookmarkEnd w:id="107"/>
    </w:p>
    <w:p>
      <w:pPr>
        <w:spacing w:line="246" w:lineRule="exact"/>
        <w:rPr>
          <w:rFonts w:ascii="Times New Roman" w:hAnsi="Times New Roman" w:eastAsia="Times New Roman"/>
        </w:rPr>
      </w:pPr>
    </w:p>
    <w:p>
      <w:pPr>
        <w:spacing w:line="238" w:lineRule="exact"/>
        <w:ind w:left="420"/>
        <w:rPr>
          <w:rFonts w:ascii="微软雅黑" w:hAnsi="微软雅黑" w:eastAsia="微软雅黑"/>
          <w:sz w:val="18"/>
        </w:rPr>
      </w:pPr>
      <w:r>
        <w:rPr>
          <w:rFonts w:ascii="微软雅黑" w:hAnsi="微软雅黑" w:eastAsia="微软雅黑"/>
          <w:sz w:val="18"/>
        </w:rPr>
        <w:t>Scan the following configuration barcodes in turn:</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26528" behindDoc="1" locked="0" layoutInCell="1" allowOverlap="1">
            <wp:simplePos x="0" y="0"/>
            <wp:positionH relativeFrom="column">
              <wp:posOffset>857250</wp:posOffset>
            </wp:positionH>
            <wp:positionV relativeFrom="paragraph">
              <wp:posOffset>6350</wp:posOffset>
            </wp:positionV>
            <wp:extent cx="1196340" cy="485775"/>
            <wp:effectExtent l="0" t="0" r="3810" b="9525"/>
            <wp:wrapNone/>
            <wp:docPr id="460"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60"/>
                    <pic:cNvPicPr>
                      <a:picLocks noChangeAspect="1"/>
                    </pic:cNvPicPr>
                  </pic:nvPicPr>
                  <pic:blipFill>
                    <a:blip r:embed="rId254"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rPr>
          <w:rFonts w:ascii="微软雅黑" w:hAnsi="微软雅黑" w:eastAsia="微软雅黑"/>
          <w:b/>
          <w:sz w:val="18"/>
        </w:rPr>
      </w:pPr>
      <w:r>
        <w:rPr>
          <w:rFonts w:hint="eastAsia" w:ascii="微软雅黑" w:hAnsi="微软雅黑" w:eastAsia="微软雅黑"/>
          <w:b/>
          <w:sz w:val="18"/>
        </w:rPr>
        <w:t>F</w:t>
      </w:r>
      <w:r>
        <w:rPr>
          <w:rFonts w:ascii="微软雅黑" w:hAnsi="微软雅黑" w:eastAsia="微软雅黑"/>
          <w:b/>
          <w:sz w:val="18"/>
        </w:rPr>
        <w:t>or MS Notebook and Excel, not for MS Word</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27552" behindDoc="1" locked="0" layoutInCell="1" allowOverlap="1">
            <wp:simplePos x="0" y="0"/>
            <wp:positionH relativeFrom="column">
              <wp:posOffset>4057650</wp:posOffset>
            </wp:positionH>
            <wp:positionV relativeFrom="paragraph">
              <wp:posOffset>12700</wp:posOffset>
            </wp:positionV>
            <wp:extent cx="1196340" cy="486410"/>
            <wp:effectExtent l="0" t="0" r="3810" b="9525"/>
            <wp:wrapNone/>
            <wp:docPr id="461"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1"/>
                    <pic:cNvPicPr>
                      <a:picLocks noChangeAspect="1"/>
                    </pic:cNvPicPr>
                  </pic:nvPicPr>
                  <pic:blipFill>
                    <a:blip r:embed="rId25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6" w:lineRule="exact"/>
        <w:rPr>
          <w:rFonts w:ascii="宋体" w:hAnsi="宋体" w:eastAsia="宋体"/>
          <w:b/>
          <w:sz w:val="18"/>
        </w:rPr>
      </w:pPr>
    </w:p>
    <w:p>
      <w:pPr>
        <w:spacing w:line="200" w:lineRule="exact"/>
        <w:rPr>
          <w:rFonts w:ascii="Times New Roman" w:hAnsi="Times New Roman" w:eastAsia="Times New Roman"/>
        </w:rPr>
      </w:pPr>
    </w:p>
    <w:p>
      <w:pPr>
        <w:spacing w:line="200" w:lineRule="exact"/>
        <w:ind w:firstLine="7204" w:firstLineChars="4000"/>
        <w:rPr>
          <w:rFonts w:ascii="微软雅黑" w:hAnsi="微软雅黑" w:eastAsia="微软雅黑"/>
        </w:rPr>
      </w:pPr>
      <w:r>
        <w:rPr>
          <w:rFonts w:hint="eastAsia" w:ascii="微软雅黑" w:hAnsi="微软雅黑" w:eastAsia="微软雅黑"/>
          <w:b/>
          <w:sz w:val="18"/>
        </w:rPr>
        <w:t>O</w:t>
      </w:r>
      <w:r>
        <w:rPr>
          <w:rFonts w:ascii="微软雅黑" w:hAnsi="微软雅黑" w:eastAsia="微软雅黑"/>
          <w:b/>
          <w:sz w:val="18"/>
        </w:rPr>
        <w:t>n</w:t>
      </w:r>
    </w:p>
    <w:p>
      <w:pPr>
        <w:spacing w:line="200" w:lineRule="exact"/>
        <w:rPr>
          <w:rFonts w:ascii="Times New Roman" w:hAnsi="Times New Roman" w:eastAsiaTheme="minorEastAsia"/>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28576" behindDoc="1" locked="0" layoutInCell="1" allowOverlap="1">
            <wp:simplePos x="0" y="0"/>
            <wp:positionH relativeFrom="column">
              <wp:posOffset>533400</wp:posOffset>
            </wp:positionH>
            <wp:positionV relativeFrom="paragraph">
              <wp:posOffset>6350</wp:posOffset>
            </wp:positionV>
            <wp:extent cx="1196340" cy="485775"/>
            <wp:effectExtent l="0" t="0" r="3810" b="9525"/>
            <wp:wrapNone/>
            <wp:docPr id="462"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2"/>
                    <pic:cNvPicPr>
                      <a:picLocks noChangeAspect="1"/>
                    </pic:cNvPicPr>
                  </pic:nvPicPr>
                  <pic:blipFill>
                    <a:blip r:embed="rId256"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12" w:lineRule="exact"/>
        <w:rPr>
          <w:rFonts w:ascii="Times New Roman" w:hAnsi="Times New Roman" w:eastAsia="Times New Roman"/>
        </w:rPr>
      </w:pPr>
    </w:p>
    <w:p>
      <w:pPr>
        <w:spacing w:line="206" w:lineRule="exact"/>
        <w:ind w:left="1080" w:firstLine="540" w:firstLineChars="300"/>
        <w:rPr>
          <w:rFonts w:ascii="微软雅黑" w:hAnsi="微软雅黑" w:eastAsia="微软雅黑"/>
          <w:b/>
          <w:sz w:val="18"/>
        </w:rPr>
      </w:pPr>
      <w:r>
        <w:rPr>
          <w:rFonts w:hint="eastAsia" w:ascii="微软雅黑" w:hAnsi="微软雅黑" w:eastAsia="微软雅黑"/>
          <w:b/>
          <w:sz w:val="18"/>
        </w:rPr>
        <w:t>O</w:t>
      </w:r>
      <w:r>
        <w:rPr>
          <w:rFonts w:ascii="微软雅黑" w:hAnsi="微软雅黑" w:eastAsia="微软雅黑"/>
          <w:b/>
          <w:sz w:val="18"/>
        </w:rPr>
        <w:t>ff</w:t>
      </w:r>
    </w:p>
    <w:p>
      <w:pPr>
        <w:spacing w:line="200" w:lineRule="exact"/>
        <w:rPr>
          <w:rFonts w:ascii="Times New Roman" w:hAnsi="Times New Roman" w:eastAsia="Times New Roman"/>
        </w:rPr>
      </w:pPr>
    </w:p>
    <w:p>
      <w:pPr>
        <w:spacing w:line="356" w:lineRule="exact"/>
        <w:rPr>
          <w:rFonts w:ascii="Times New Roman" w:hAnsi="Times New Roman" w:eastAsia="Times New Roman"/>
        </w:rPr>
      </w:pPr>
    </w:p>
    <w:p>
      <w:pPr>
        <w:spacing w:line="320" w:lineRule="exact"/>
        <w:rPr>
          <w:rFonts w:ascii="宋体" w:hAnsi="宋体" w:eastAsiaTheme="minorEastAsia"/>
          <w:b/>
          <w:sz w:val="28"/>
        </w:rPr>
      </w:pPr>
    </w:p>
    <w:p>
      <w:pPr>
        <w:spacing w:line="320" w:lineRule="exact"/>
        <w:rPr>
          <w:rFonts w:ascii="宋体" w:hAnsi="宋体" w:eastAsiaTheme="minorEastAsia"/>
          <w:b/>
          <w:sz w:val="28"/>
        </w:rPr>
      </w:pPr>
    </w:p>
    <w:p>
      <w:pPr>
        <w:spacing w:line="320" w:lineRule="exact"/>
        <w:rPr>
          <w:rFonts w:ascii="宋体" w:hAnsi="宋体" w:eastAsiaTheme="minorEastAsia"/>
          <w:b/>
          <w:sz w:val="28"/>
        </w:rPr>
      </w:pPr>
    </w:p>
    <w:p>
      <w:pPr>
        <w:pStyle w:val="3"/>
      </w:pPr>
      <w:bookmarkStart w:id="108" w:name="_Toc54960183"/>
      <w:r>
        <w:rPr>
          <w:rFonts w:hint="eastAsia"/>
        </w:rPr>
        <w:t>P</w:t>
      </w:r>
      <w:r>
        <w:t>rogram mode</w:t>
      </w:r>
      <w:bookmarkEnd w:id="108"/>
    </w:p>
    <w:p>
      <w:pPr>
        <w:spacing w:line="320" w:lineRule="exact"/>
        <w:rPr>
          <w:rFonts w:ascii="宋体" w:hAnsi="宋体" w:eastAsia="宋体"/>
          <w:b/>
          <w:sz w:val="28"/>
        </w:rPr>
      </w:pPr>
    </w:p>
    <w:p>
      <w:pPr>
        <w:pStyle w:val="3"/>
      </w:pPr>
      <w:bookmarkStart w:id="109" w:name="_Toc54960184"/>
      <w:r>
        <w:rPr>
          <w:rFonts w:hint="eastAsia"/>
        </w:rPr>
        <w:t>B</w:t>
      </w:r>
      <w:r>
        <w:t>arcode length lock</w:t>
      </w:r>
      <w:r>
        <w:rPr>
          <w:rFonts w:hint="eastAsia"/>
        </w:rPr>
        <w:t>ing</w:t>
      </w:r>
      <w:r>
        <w:t xml:space="preserve"> configuration</w:t>
      </w:r>
      <w:bookmarkEnd w:id="109"/>
    </w:p>
    <w:p>
      <w:pPr>
        <w:spacing w:line="230" w:lineRule="exact"/>
        <w:rPr>
          <w:rFonts w:ascii="Times New Roman" w:hAnsi="Times New Roman" w:eastAsia="Times New Roman"/>
        </w:rPr>
      </w:pPr>
    </w:p>
    <w:p>
      <w:pPr>
        <w:spacing w:line="206" w:lineRule="exact"/>
        <w:ind w:left="420"/>
        <w:rPr>
          <w:rFonts w:ascii="宋体" w:hAnsi="宋体" w:eastAsia="宋体"/>
          <w:b/>
          <w:sz w:val="18"/>
        </w:rPr>
      </w:pPr>
      <w:r>
        <w:rPr>
          <w:rFonts w:ascii="Arial" w:hAnsi="Arial" w:eastAsia="宋体"/>
          <w:b/>
          <w:sz w:val="18"/>
        </w:rPr>
        <w:t>Add a length locking configuration process for a single bar code type:</w:t>
      </w:r>
      <w:r>
        <w:rPr>
          <w:rFonts w:ascii="宋体" w:hAnsi="宋体" w:eastAsia="宋体"/>
          <w:b/>
          <w:sz w:val="18"/>
        </w:rPr>
        <w:t xml:space="preserve"> </w:t>
      </w:r>
    </w:p>
    <w:p>
      <w:pPr>
        <w:spacing w:line="101" w:lineRule="exact"/>
        <w:rPr>
          <w:rFonts w:ascii="Times New Roman" w:hAnsi="Times New Roman" w:eastAsia="Times New Roman"/>
        </w:rPr>
      </w:pPr>
    </w:p>
    <w:p>
      <w:pPr>
        <w:spacing w:line="238" w:lineRule="exact"/>
        <w:ind w:left="420"/>
        <w:rPr>
          <w:rFonts w:ascii="微软雅黑" w:hAnsi="微软雅黑" w:eastAsia="微软雅黑"/>
          <w:sz w:val="18"/>
        </w:rPr>
      </w:pPr>
      <w:r>
        <w:rPr>
          <w:rFonts w:hint="eastAsia" w:ascii="微软雅黑" w:hAnsi="微软雅黑" w:eastAsia="微软雅黑"/>
          <w:sz w:val="18"/>
        </w:rPr>
        <w:t>E</w:t>
      </w:r>
      <w:r>
        <w:rPr>
          <w:rFonts w:ascii="微软雅黑" w:hAnsi="微软雅黑" w:eastAsia="微软雅黑"/>
          <w:sz w:val="18"/>
        </w:rPr>
        <w:t>xample 1</w:t>
      </w:r>
    </w:p>
    <w:p>
      <w:pPr>
        <w:spacing w:line="75" w:lineRule="exact"/>
        <w:rPr>
          <w:rFonts w:ascii="Times New Roman" w:hAnsi="Times New Roman" w:eastAsia="Times New Roman"/>
        </w:rPr>
      </w:pPr>
    </w:p>
    <w:p>
      <w:pPr>
        <w:spacing w:line="225" w:lineRule="exact"/>
        <w:ind w:left="420"/>
        <w:rPr>
          <w:rFonts w:ascii="微软雅黑" w:hAnsi="微软雅黑" w:eastAsia="微软雅黑"/>
          <w:sz w:val="18"/>
          <w:szCs w:val="18"/>
        </w:rPr>
      </w:pPr>
      <w:r>
        <w:rPr>
          <w:rFonts w:hint="eastAsia" w:ascii="微软雅黑" w:hAnsi="微软雅黑" w:eastAsia="微软雅黑"/>
          <w:sz w:val="18"/>
          <w:szCs w:val="18"/>
        </w:rPr>
        <w:t>L</w:t>
      </w:r>
      <w:r>
        <w:rPr>
          <w:rFonts w:ascii="微软雅黑" w:hAnsi="微软雅黑" w:eastAsia="微软雅黑"/>
          <w:sz w:val="18"/>
          <w:szCs w:val="18"/>
        </w:rPr>
        <w:t>ock the code 128 type length to 10 digits. Look-up the barcode types table, the code 128 number is 083.</w:t>
      </w:r>
    </w:p>
    <w:p>
      <w:pPr>
        <w:pStyle w:val="20"/>
        <w:numPr>
          <w:ilvl w:val="1"/>
          <w:numId w:val="2"/>
        </w:numPr>
        <w:spacing w:line="225" w:lineRule="exact"/>
        <w:ind w:firstLineChars="0"/>
        <w:rPr>
          <w:rFonts w:ascii="微软雅黑" w:hAnsi="微软雅黑" w:eastAsia="微软雅黑"/>
          <w:sz w:val="18"/>
          <w:szCs w:val="18"/>
        </w:rPr>
      </w:pPr>
      <w:r>
        <w:rPr>
          <w:rFonts w:ascii="微软雅黑" w:hAnsi="微软雅黑" w:eastAsia="微软雅黑"/>
          <w:sz w:val="18"/>
          <w:szCs w:val="18"/>
        </w:rPr>
        <w:t>Scan the “enter/exit the program mode” setting code, enter the program mode</w:t>
      </w:r>
    </w:p>
    <w:p>
      <w:pPr>
        <w:pStyle w:val="20"/>
        <w:numPr>
          <w:ilvl w:val="1"/>
          <w:numId w:val="2"/>
        </w:numPr>
        <w:spacing w:line="225" w:lineRule="exact"/>
        <w:ind w:firstLineChars="0"/>
        <w:rPr>
          <w:rFonts w:ascii="微软雅黑" w:hAnsi="微软雅黑" w:eastAsia="微软雅黑"/>
          <w:sz w:val="18"/>
          <w:szCs w:val="18"/>
        </w:rPr>
      </w:pPr>
      <w:r>
        <w:rPr>
          <w:rFonts w:ascii="微软雅黑" w:hAnsi="微软雅黑" w:eastAsia="微软雅黑"/>
          <w:sz w:val="18"/>
          <w:szCs w:val="18"/>
        </w:rPr>
        <w:t>Scan the “setting the barcode length – type 1” code</w:t>
      </w:r>
    </w:p>
    <w:p>
      <w:pPr>
        <w:pStyle w:val="20"/>
        <w:numPr>
          <w:ilvl w:val="1"/>
          <w:numId w:val="2"/>
        </w:numPr>
        <w:spacing w:line="225" w:lineRule="exact"/>
        <w:ind w:firstLineChars="0"/>
        <w:rPr>
          <w:rFonts w:ascii="微软雅黑" w:hAnsi="微软雅黑" w:eastAsia="微软雅黑"/>
          <w:sz w:val="18"/>
          <w:szCs w:val="18"/>
        </w:rPr>
      </w:pPr>
      <w:r>
        <w:rPr>
          <w:rFonts w:ascii="微软雅黑" w:hAnsi="微软雅黑" w:eastAsia="微软雅黑"/>
          <w:sz w:val="18"/>
          <w:szCs w:val="18"/>
        </w:rPr>
        <w:t>Scan the byte code “0”,”1”,”0”in turn</w:t>
      </w:r>
    </w:p>
    <w:p>
      <w:pPr>
        <w:pStyle w:val="20"/>
        <w:numPr>
          <w:ilvl w:val="1"/>
          <w:numId w:val="2"/>
        </w:numPr>
        <w:spacing w:line="225" w:lineRule="exact"/>
        <w:ind w:firstLineChars="0"/>
        <w:rPr>
          <w:rFonts w:ascii="微软雅黑" w:hAnsi="微软雅黑" w:eastAsia="微软雅黑"/>
          <w:sz w:val="18"/>
          <w:szCs w:val="18"/>
        </w:rPr>
      </w:pPr>
      <w:r>
        <w:rPr>
          <w:rFonts w:ascii="微软雅黑" w:hAnsi="微软雅黑" w:eastAsia="微软雅黑"/>
          <w:sz w:val="18"/>
          <w:szCs w:val="18"/>
        </w:rPr>
        <w:t>Scan the “setting the barcode types” code</w:t>
      </w:r>
    </w:p>
    <w:p>
      <w:pPr>
        <w:pStyle w:val="20"/>
        <w:numPr>
          <w:ilvl w:val="1"/>
          <w:numId w:val="2"/>
        </w:numPr>
        <w:spacing w:line="225" w:lineRule="exact"/>
        <w:ind w:firstLineChars="0"/>
        <w:rPr>
          <w:rFonts w:ascii="微软雅黑" w:hAnsi="微软雅黑" w:eastAsia="微软雅黑"/>
          <w:sz w:val="18"/>
          <w:szCs w:val="18"/>
        </w:rPr>
      </w:pPr>
      <w:r>
        <w:rPr>
          <w:rFonts w:ascii="微软雅黑" w:hAnsi="微软雅黑" w:eastAsia="微软雅黑"/>
          <w:sz w:val="18"/>
          <w:szCs w:val="18"/>
        </w:rPr>
        <w:t>Scan the byte code “0”,”8”,”3”in turn</w:t>
      </w:r>
    </w:p>
    <w:p>
      <w:pPr>
        <w:pStyle w:val="20"/>
        <w:numPr>
          <w:ilvl w:val="1"/>
          <w:numId w:val="2"/>
        </w:numPr>
        <w:spacing w:line="225" w:lineRule="exact"/>
        <w:ind w:firstLineChars="0"/>
        <w:rPr>
          <w:rFonts w:ascii="微软雅黑" w:hAnsi="微软雅黑" w:eastAsia="微软雅黑"/>
          <w:sz w:val="18"/>
          <w:szCs w:val="18"/>
        </w:rPr>
      </w:pPr>
      <w:r>
        <w:rPr>
          <w:rFonts w:ascii="微软雅黑" w:hAnsi="微软雅黑" w:eastAsia="微软雅黑"/>
          <w:sz w:val="18"/>
          <w:szCs w:val="18"/>
        </w:rPr>
        <w:t>Scan the “enter/exit the program mode” setting code, exit the program mode</w:t>
      </w:r>
    </w:p>
    <w:p>
      <w:pPr>
        <w:tabs>
          <w:tab w:val="left" w:pos="1200"/>
        </w:tabs>
        <w:spacing w:line="238" w:lineRule="exact"/>
        <w:ind w:left="1200"/>
        <w:rPr>
          <w:rFonts w:ascii="微软雅黑" w:hAnsi="微软雅黑" w:eastAsia="微软雅黑"/>
          <w:sz w:val="18"/>
          <w:szCs w:val="18"/>
        </w:rPr>
      </w:pPr>
    </w:p>
    <w:p>
      <w:pPr>
        <w:spacing w:line="72" w:lineRule="exact"/>
        <w:rPr>
          <w:rFonts w:ascii="微软雅黑" w:hAnsi="微软雅黑" w:eastAsia="微软雅黑"/>
          <w:sz w:val="18"/>
          <w:szCs w:val="18"/>
        </w:rPr>
      </w:pPr>
    </w:p>
    <w:p>
      <w:pPr>
        <w:spacing w:line="206" w:lineRule="exact"/>
        <w:ind w:left="420"/>
        <w:rPr>
          <w:rFonts w:ascii="微软雅黑" w:hAnsi="微软雅黑" w:eastAsia="微软雅黑"/>
          <w:b/>
          <w:sz w:val="18"/>
          <w:szCs w:val="18"/>
        </w:rPr>
      </w:pPr>
      <w:r>
        <w:rPr>
          <w:rFonts w:hint="eastAsia" w:ascii="微软雅黑" w:hAnsi="微软雅黑" w:eastAsia="微软雅黑"/>
          <w:b/>
          <w:sz w:val="18"/>
          <w:szCs w:val="18"/>
        </w:rPr>
        <w:t>Add</w:t>
      </w:r>
      <w:r>
        <w:rPr>
          <w:rFonts w:ascii="微软雅黑" w:hAnsi="微软雅黑" w:eastAsia="微软雅黑"/>
          <w:b/>
          <w:sz w:val="18"/>
          <w:szCs w:val="18"/>
        </w:rPr>
        <w:t xml:space="preserve"> length locking for </w:t>
      </w:r>
      <w:r>
        <w:rPr>
          <w:rFonts w:hint="eastAsia" w:ascii="微软雅黑" w:hAnsi="微软雅黑" w:eastAsia="微软雅黑"/>
          <w:b/>
          <w:sz w:val="18"/>
          <w:szCs w:val="18"/>
        </w:rPr>
        <w:t>2</w:t>
      </w:r>
      <w:r>
        <w:rPr>
          <w:rFonts w:ascii="微软雅黑" w:hAnsi="微软雅黑" w:eastAsia="微软雅黑"/>
          <w:b/>
          <w:sz w:val="18"/>
          <w:szCs w:val="18"/>
        </w:rPr>
        <w:t xml:space="preserve"> different barcode types:</w:t>
      </w:r>
    </w:p>
    <w:p>
      <w:pPr>
        <w:spacing w:line="101" w:lineRule="exact"/>
        <w:rPr>
          <w:rFonts w:ascii="微软雅黑" w:hAnsi="微软雅黑" w:eastAsia="微软雅黑"/>
          <w:sz w:val="18"/>
          <w:szCs w:val="18"/>
        </w:rPr>
      </w:pPr>
    </w:p>
    <w:p>
      <w:pPr>
        <w:tabs>
          <w:tab w:val="left" w:pos="640"/>
        </w:tabs>
        <w:spacing w:line="238" w:lineRule="exact"/>
        <w:ind w:left="426" w:leftChars="213"/>
        <w:rPr>
          <w:rFonts w:ascii="微软雅黑" w:hAnsi="微软雅黑" w:eastAsia="微软雅黑"/>
          <w:sz w:val="18"/>
          <w:szCs w:val="18"/>
        </w:rPr>
      </w:pPr>
      <w:r>
        <w:rPr>
          <w:rFonts w:ascii="微软雅黑" w:hAnsi="微软雅黑" w:eastAsia="微软雅黑"/>
          <w:sz w:val="18"/>
          <w:szCs w:val="18"/>
        </w:rPr>
        <w:t>Example 2</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ascii="微软雅黑" w:hAnsi="微软雅黑" w:eastAsia="微软雅黑"/>
          <w:sz w:val="18"/>
          <w:szCs w:val="18"/>
        </w:rPr>
        <w:t>Scan the “enter/exit the program mode” setting code, enter the program mode</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hint="eastAsia" w:ascii="微软雅黑" w:hAnsi="微软雅黑" w:eastAsia="微软雅黑"/>
          <w:sz w:val="18"/>
          <w:szCs w:val="18"/>
        </w:rPr>
        <w:t>S</w:t>
      </w:r>
      <w:r>
        <w:rPr>
          <w:rFonts w:ascii="微软雅黑" w:hAnsi="微软雅黑" w:eastAsia="微软雅黑"/>
          <w:sz w:val="18"/>
          <w:szCs w:val="18"/>
        </w:rPr>
        <w:t xml:space="preserve">can the “setting the barcode length – </w:t>
      </w:r>
      <w:r>
        <w:rPr>
          <w:rFonts w:hint="eastAsia" w:ascii="微软雅黑" w:hAnsi="微软雅黑" w:eastAsia="微软雅黑"/>
          <w:sz w:val="18"/>
          <w:szCs w:val="18"/>
        </w:rPr>
        <w:t>t</w:t>
      </w:r>
      <w:r>
        <w:rPr>
          <w:rFonts w:ascii="微软雅黑" w:hAnsi="微软雅黑" w:eastAsia="微软雅黑"/>
          <w:sz w:val="18"/>
          <w:szCs w:val="18"/>
        </w:rPr>
        <w:t>ype 1” code for barcode type 1</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hint="eastAsia" w:ascii="微软雅黑" w:hAnsi="微软雅黑" w:eastAsia="微软雅黑"/>
          <w:sz w:val="18"/>
          <w:szCs w:val="18"/>
        </w:rPr>
        <w:t>S</w:t>
      </w:r>
      <w:r>
        <w:rPr>
          <w:rFonts w:ascii="微软雅黑" w:hAnsi="微软雅黑" w:eastAsia="微软雅黑"/>
          <w:sz w:val="18"/>
          <w:szCs w:val="18"/>
        </w:rPr>
        <w:t>can the 3 byte-codes in turn</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ascii="微软雅黑" w:hAnsi="微软雅黑" w:eastAsia="微软雅黑"/>
          <w:sz w:val="18"/>
          <w:szCs w:val="18"/>
        </w:rPr>
        <w:t xml:space="preserve">Scan the “setting the barcode types – type 1” code for barcode type 1 </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hint="eastAsia" w:ascii="微软雅黑" w:hAnsi="微软雅黑" w:eastAsia="微软雅黑"/>
          <w:sz w:val="18"/>
          <w:szCs w:val="18"/>
        </w:rPr>
        <w:t>S</w:t>
      </w:r>
      <w:r>
        <w:rPr>
          <w:rFonts w:ascii="微软雅黑" w:hAnsi="微软雅黑" w:eastAsia="微软雅黑"/>
          <w:sz w:val="18"/>
          <w:szCs w:val="18"/>
        </w:rPr>
        <w:t>can the 3 byte-codes in turn</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hint="eastAsia" w:ascii="微软雅黑" w:hAnsi="微软雅黑" w:eastAsia="微软雅黑"/>
          <w:sz w:val="18"/>
          <w:szCs w:val="18"/>
        </w:rPr>
        <w:t>S</w:t>
      </w:r>
      <w:r>
        <w:rPr>
          <w:rFonts w:ascii="微软雅黑" w:hAnsi="微软雅黑" w:eastAsia="微软雅黑"/>
          <w:sz w:val="18"/>
          <w:szCs w:val="18"/>
        </w:rPr>
        <w:t xml:space="preserve">can the “setting the barcode length – </w:t>
      </w:r>
      <w:r>
        <w:rPr>
          <w:rFonts w:hint="eastAsia" w:ascii="微软雅黑" w:hAnsi="微软雅黑" w:eastAsia="微软雅黑"/>
          <w:sz w:val="18"/>
          <w:szCs w:val="18"/>
        </w:rPr>
        <w:t>t</w:t>
      </w:r>
      <w:r>
        <w:rPr>
          <w:rFonts w:ascii="微软雅黑" w:hAnsi="微软雅黑" w:eastAsia="微软雅黑"/>
          <w:sz w:val="18"/>
          <w:szCs w:val="18"/>
        </w:rPr>
        <w:t xml:space="preserve">ype </w:t>
      </w:r>
      <w:r>
        <w:rPr>
          <w:rFonts w:hint="eastAsia" w:ascii="微软雅黑" w:hAnsi="微软雅黑" w:eastAsia="微软雅黑"/>
          <w:sz w:val="18"/>
          <w:szCs w:val="18"/>
        </w:rPr>
        <w:t>2</w:t>
      </w:r>
      <w:r>
        <w:rPr>
          <w:rFonts w:ascii="微软雅黑" w:hAnsi="微软雅黑" w:eastAsia="微软雅黑"/>
          <w:sz w:val="18"/>
          <w:szCs w:val="18"/>
        </w:rPr>
        <w:t xml:space="preserve">” code for barcode type </w:t>
      </w:r>
      <w:r>
        <w:rPr>
          <w:rFonts w:hint="eastAsia" w:ascii="微软雅黑" w:hAnsi="微软雅黑" w:eastAsia="微软雅黑"/>
          <w:sz w:val="18"/>
          <w:szCs w:val="18"/>
        </w:rPr>
        <w:t>2</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hint="eastAsia" w:ascii="微软雅黑" w:hAnsi="微软雅黑" w:eastAsia="微软雅黑"/>
          <w:sz w:val="18"/>
          <w:szCs w:val="18"/>
        </w:rPr>
        <w:t>S</w:t>
      </w:r>
      <w:r>
        <w:rPr>
          <w:rFonts w:ascii="微软雅黑" w:hAnsi="微软雅黑" w:eastAsia="微软雅黑"/>
          <w:sz w:val="18"/>
          <w:szCs w:val="18"/>
        </w:rPr>
        <w:t>can the 3 byte-codes in turn</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ascii="微软雅黑" w:hAnsi="微软雅黑" w:eastAsia="微软雅黑"/>
          <w:sz w:val="18"/>
          <w:szCs w:val="18"/>
        </w:rPr>
        <w:t xml:space="preserve">Scan the “setting the barcode types – type </w:t>
      </w:r>
      <w:r>
        <w:rPr>
          <w:rFonts w:hint="eastAsia" w:ascii="微软雅黑" w:hAnsi="微软雅黑" w:eastAsia="微软雅黑"/>
          <w:sz w:val="18"/>
          <w:szCs w:val="18"/>
        </w:rPr>
        <w:t>2</w:t>
      </w:r>
      <w:r>
        <w:rPr>
          <w:rFonts w:ascii="微软雅黑" w:hAnsi="微软雅黑" w:eastAsia="微软雅黑"/>
          <w:sz w:val="18"/>
          <w:szCs w:val="18"/>
        </w:rPr>
        <w:t xml:space="preserve">” code for barcode type </w:t>
      </w:r>
      <w:r>
        <w:rPr>
          <w:rFonts w:hint="eastAsia" w:ascii="微软雅黑" w:hAnsi="微软雅黑" w:eastAsia="微软雅黑"/>
          <w:sz w:val="18"/>
          <w:szCs w:val="18"/>
        </w:rPr>
        <w:t>2</w:t>
      </w:r>
      <w:r>
        <w:rPr>
          <w:rFonts w:ascii="微软雅黑" w:hAnsi="微软雅黑" w:eastAsia="微软雅黑"/>
          <w:sz w:val="18"/>
          <w:szCs w:val="18"/>
        </w:rPr>
        <w:t xml:space="preserve"> </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hint="eastAsia" w:ascii="微软雅黑" w:hAnsi="微软雅黑" w:eastAsia="微软雅黑"/>
          <w:sz w:val="18"/>
          <w:szCs w:val="18"/>
        </w:rPr>
        <w:t>S</w:t>
      </w:r>
      <w:r>
        <w:rPr>
          <w:rFonts w:ascii="微软雅黑" w:hAnsi="微软雅黑" w:eastAsia="微软雅黑"/>
          <w:sz w:val="18"/>
          <w:szCs w:val="18"/>
        </w:rPr>
        <w:t>can the 3 byte-codes in turn</w:t>
      </w:r>
    </w:p>
    <w:p>
      <w:pPr>
        <w:pStyle w:val="20"/>
        <w:numPr>
          <w:ilvl w:val="0"/>
          <w:numId w:val="3"/>
        </w:numPr>
        <w:tabs>
          <w:tab w:val="left" w:pos="640"/>
        </w:tabs>
        <w:spacing w:line="238" w:lineRule="exact"/>
        <w:ind w:firstLineChars="0"/>
        <w:rPr>
          <w:rFonts w:ascii="微软雅黑" w:hAnsi="微软雅黑" w:eastAsia="微软雅黑"/>
          <w:sz w:val="18"/>
          <w:szCs w:val="18"/>
        </w:rPr>
      </w:pPr>
      <w:r>
        <w:rPr>
          <w:rFonts w:ascii="微软雅黑" w:hAnsi="微软雅黑" w:eastAsia="微软雅黑"/>
          <w:sz w:val="18"/>
          <w:szCs w:val="18"/>
        </w:rPr>
        <w:t xml:space="preserve">Scan the “enter/exit the program mode” setting code, exit the program mode </w:t>
      </w:r>
    </w:p>
    <w:p>
      <w:pPr>
        <w:spacing w:line="72" w:lineRule="exact"/>
        <w:rPr>
          <w:rFonts w:ascii="微软雅黑" w:hAnsi="微软雅黑" w:eastAsia="微软雅黑"/>
          <w:sz w:val="18"/>
          <w:szCs w:val="18"/>
        </w:rPr>
      </w:pPr>
    </w:p>
    <w:p>
      <w:pPr>
        <w:tabs>
          <w:tab w:val="left" w:pos="1200"/>
        </w:tabs>
        <w:spacing w:line="238" w:lineRule="exact"/>
        <w:ind w:left="1200"/>
        <w:rPr>
          <w:rFonts w:ascii="微软雅黑" w:hAnsi="微软雅黑" w:eastAsia="微软雅黑"/>
          <w:sz w:val="18"/>
          <w:szCs w:val="18"/>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29600" behindDoc="1" locked="0" layoutInCell="1" allowOverlap="1">
            <wp:simplePos x="0" y="0"/>
            <wp:positionH relativeFrom="column">
              <wp:posOffset>3994150</wp:posOffset>
            </wp:positionH>
            <wp:positionV relativeFrom="paragraph">
              <wp:posOffset>5715</wp:posOffset>
            </wp:positionV>
            <wp:extent cx="1196340" cy="486410"/>
            <wp:effectExtent l="0" t="0" r="3810" b="9525"/>
            <wp:wrapNone/>
            <wp:docPr id="492"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492"/>
                    <pic:cNvPicPr>
                      <a:picLocks noChangeAspect="1"/>
                    </pic:cNvPicPr>
                  </pic:nvPicPr>
                  <pic:blipFill>
                    <a:blip r:embed="rId25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35" w:lineRule="exact"/>
        <w:rPr>
          <w:rFonts w:ascii="Times New Roman" w:hAnsi="Times New Roman" w:eastAsia="Times New Roman"/>
        </w:rPr>
      </w:pPr>
    </w:p>
    <w:p>
      <w:pPr>
        <w:spacing w:line="219" w:lineRule="exact"/>
        <w:rPr>
          <w:rFonts w:ascii="微软雅黑" w:hAnsi="微软雅黑" w:eastAsia="微软雅黑"/>
          <w:sz w:val="18"/>
        </w:rPr>
      </w:pPr>
    </w:p>
    <w:p>
      <w:pPr>
        <w:spacing w:line="20" w:lineRule="exact"/>
        <w:rPr>
          <w:rFonts w:ascii="微软雅黑" w:hAnsi="微软雅黑" w:eastAsia="微软雅黑"/>
          <w:sz w:val="18"/>
        </w:rPr>
      </w:pPr>
    </w:p>
    <w:p>
      <w:pPr>
        <w:spacing w:line="200" w:lineRule="exact"/>
        <w:ind w:firstLine="5952" w:firstLineChars="3307"/>
        <w:rPr>
          <w:rFonts w:ascii="Times New Roman" w:hAnsi="Times New Roman" w:eastAsia="Times New Roman"/>
        </w:rPr>
      </w:pPr>
      <w:r>
        <w:rPr>
          <w:rFonts w:ascii="微软雅黑" w:hAnsi="微软雅黑" w:eastAsia="微软雅黑"/>
          <w:sz w:val="18"/>
          <w:szCs w:val="18"/>
        </w:rPr>
        <w:t>enter/exit the program mode</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30624" behindDoc="1" locked="0" layoutInCell="1" allowOverlap="1">
            <wp:simplePos x="0" y="0"/>
            <wp:positionH relativeFrom="column">
              <wp:posOffset>857250</wp:posOffset>
            </wp:positionH>
            <wp:positionV relativeFrom="paragraph">
              <wp:posOffset>5715</wp:posOffset>
            </wp:positionV>
            <wp:extent cx="1196340" cy="486410"/>
            <wp:effectExtent l="0" t="0" r="3810" b="9525"/>
            <wp:wrapNone/>
            <wp:docPr id="493"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493"/>
                    <pic:cNvPicPr>
                      <a:picLocks noChangeAspect="1"/>
                    </pic:cNvPicPr>
                  </pic:nvPicPr>
                  <pic:blipFill>
                    <a:blip r:embed="rId25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980"/>
        <w:rPr>
          <w:rFonts w:ascii="宋体" w:hAnsi="宋体" w:eastAsia="宋体"/>
          <w:b/>
          <w:sz w:val="18"/>
        </w:rPr>
      </w:pPr>
      <w:r>
        <w:rPr>
          <w:rFonts w:ascii="微软雅黑" w:hAnsi="微软雅黑" w:eastAsia="微软雅黑"/>
          <w:sz w:val="18"/>
          <w:szCs w:val="18"/>
        </w:rPr>
        <w:t xml:space="preserve">setting the barcode length – </w:t>
      </w:r>
      <w:r>
        <w:rPr>
          <w:rFonts w:hint="eastAsia" w:ascii="微软雅黑" w:hAnsi="微软雅黑" w:eastAsia="微软雅黑"/>
          <w:sz w:val="18"/>
          <w:szCs w:val="18"/>
        </w:rPr>
        <w:t>t</w:t>
      </w:r>
      <w:r>
        <w:rPr>
          <w:rFonts w:ascii="微软雅黑" w:hAnsi="微软雅黑" w:eastAsia="微软雅黑"/>
          <w:sz w:val="18"/>
          <w:szCs w:val="18"/>
        </w:rPr>
        <w:t>ype 1</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71" w:lineRule="exact"/>
        <w:rPr>
          <w:rFonts w:ascii="Times New Roman" w:hAnsi="Times New Roman" w:eastAsia="Times New Roman"/>
        </w:rPr>
      </w:pPr>
      <w:r>
        <w:drawing>
          <wp:anchor distT="0" distB="0" distL="114300" distR="114300" simplePos="0" relativeHeight="251931648" behindDoc="1" locked="0" layoutInCell="1" allowOverlap="1">
            <wp:simplePos x="0" y="0"/>
            <wp:positionH relativeFrom="column">
              <wp:posOffset>4038600</wp:posOffset>
            </wp:positionH>
            <wp:positionV relativeFrom="paragraph">
              <wp:posOffset>37465</wp:posOffset>
            </wp:positionV>
            <wp:extent cx="1196340" cy="486410"/>
            <wp:effectExtent l="0" t="0" r="3810" b="9525"/>
            <wp:wrapNone/>
            <wp:docPr id="494"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图片 494"/>
                    <pic:cNvPicPr>
                      <a:picLocks noChangeAspect="1"/>
                    </pic:cNvPicPr>
                  </pic:nvPicPr>
                  <pic:blipFill>
                    <a:blip r:embed="rId25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5670" w:firstLineChars="3150"/>
        <w:rPr>
          <w:rFonts w:ascii="Times New Roman" w:hAnsi="Times New Roman" w:eastAsia="Times New Roman"/>
        </w:rPr>
      </w:pPr>
      <w:r>
        <w:rPr>
          <w:rFonts w:ascii="微软雅黑" w:hAnsi="微软雅黑" w:eastAsia="微软雅黑"/>
          <w:sz w:val="18"/>
          <w:szCs w:val="18"/>
        </w:rPr>
        <w:t>setting the barcode types – type 1</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19" w:lineRule="exact"/>
        <w:ind w:right="1150"/>
        <w:rPr>
          <w:rFonts w:ascii="宋体" w:hAnsi="宋体" w:eastAsia="宋体"/>
          <w:b/>
          <w:sz w:val="18"/>
        </w:rPr>
      </w:pPr>
    </w:p>
    <w:p>
      <w:pPr>
        <w:spacing w:line="219" w:lineRule="exact"/>
        <w:ind w:right="1226"/>
        <w:rPr>
          <w:rFonts w:ascii="宋体" w:hAnsi="宋体" w:eastAsia="宋体"/>
          <w:b/>
          <w:sz w:val="18"/>
        </w:rPr>
      </w:pPr>
      <w:r>
        <w:drawing>
          <wp:anchor distT="0" distB="0" distL="114300" distR="114300" simplePos="0" relativeHeight="251932672" behindDoc="1" locked="0" layoutInCell="1" allowOverlap="1">
            <wp:simplePos x="0" y="0"/>
            <wp:positionH relativeFrom="column">
              <wp:posOffset>800100</wp:posOffset>
            </wp:positionH>
            <wp:positionV relativeFrom="paragraph">
              <wp:posOffset>5080</wp:posOffset>
            </wp:positionV>
            <wp:extent cx="1196340" cy="486410"/>
            <wp:effectExtent l="0" t="0" r="3810" b="9525"/>
            <wp:wrapNone/>
            <wp:docPr id="495"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495"/>
                    <pic:cNvPicPr>
                      <a:picLocks noChangeAspect="1"/>
                    </pic:cNvPicPr>
                  </pic:nvPicPr>
                  <pic:blipFill>
                    <a:blip r:embed="rId26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426"/>
        <w:rPr>
          <w:rFonts w:ascii="宋体" w:hAnsi="宋体" w:eastAsia="宋体"/>
          <w:b/>
          <w:sz w:val="18"/>
        </w:rPr>
      </w:pPr>
      <w:r>
        <w:rPr>
          <w:rFonts w:ascii="微软雅黑" w:hAnsi="微软雅黑" w:eastAsia="微软雅黑"/>
          <w:sz w:val="18"/>
          <w:szCs w:val="18"/>
        </w:rPr>
        <w:t xml:space="preserve">setting the barcode length – </w:t>
      </w:r>
      <w:r>
        <w:rPr>
          <w:rFonts w:hint="eastAsia" w:ascii="微软雅黑" w:hAnsi="微软雅黑" w:eastAsia="微软雅黑"/>
          <w:sz w:val="18"/>
          <w:szCs w:val="18"/>
        </w:rPr>
        <w:t>t</w:t>
      </w:r>
      <w:r>
        <w:rPr>
          <w:rFonts w:ascii="微软雅黑" w:hAnsi="微软雅黑" w:eastAsia="微软雅黑"/>
          <w:sz w:val="18"/>
          <w:szCs w:val="18"/>
        </w:rPr>
        <w:t>ype 2</w:t>
      </w:r>
    </w:p>
    <w:p>
      <w:pPr>
        <w:spacing w:line="219" w:lineRule="exact"/>
        <w:ind w:left="980"/>
        <w:rPr>
          <w:rFonts w:ascii="宋体" w:hAnsi="宋体" w:eastAsia="宋体"/>
          <w:b/>
          <w:sz w:val="18"/>
        </w:rPr>
      </w:pPr>
      <w:r>
        <w:drawing>
          <wp:anchor distT="0" distB="0" distL="114300" distR="114300" simplePos="0" relativeHeight="251933696" behindDoc="1" locked="0" layoutInCell="1" allowOverlap="1">
            <wp:simplePos x="0" y="0"/>
            <wp:positionH relativeFrom="column">
              <wp:posOffset>4006850</wp:posOffset>
            </wp:positionH>
            <wp:positionV relativeFrom="paragraph">
              <wp:posOffset>74930</wp:posOffset>
            </wp:positionV>
            <wp:extent cx="1196340" cy="486410"/>
            <wp:effectExtent l="0" t="0" r="3810" b="9525"/>
            <wp:wrapNone/>
            <wp:docPr id="496"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496"/>
                    <pic:cNvPicPr>
                      <a:picLocks noChangeAspect="1"/>
                    </pic:cNvPicPr>
                  </pic:nvPicPr>
                  <pic:blipFill>
                    <a:blip r:embed="rId26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2"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ind w:firstLine="5670" w:firstLineChars="3150"/>
        <w:rPr>
          <w:rFonts w:ascii="Times New Roman" w:hAnsi="Times New Roman" w:eastAsia="Times New Roman"/>
        </w:rPr>
      </w:pPr>
      <w:r>
        <w:rPr>
          <w:rFonts w:ascii="微软雅黑" w:hAnsi="微软雅黑" w:eastAsia="微软雅黑"/>
          <w:sz w:val="18"/>
          <w:szCs w:val="18"/>
        </w:rPr>
        <w:t xml:space="preserve">setting the barcode types – type </w:t>
      </w:r>
      <w:r>
        <w:rPr>
          <w:rFonts w:hint="eastAsia" w:ascii="微软雅黑" w:hAnsi="微软雅黑" w:eastAsia="微软雅黑"/>
          <w:sz w:val="18"/>
          <w:szCs w:val="18"/>
        </w:rPr>
        <w:t>2</w:t>
      </w:r>
    </w:p>
    <w:p>
      <w:pPr>
        <w:spacing w:line="200" w:lineRule="exact"/>
        <w:rPr>
          <w:rFonts w:ascii="Times New Roman" w:hAnsi="Times New Roman" w:eastAsiaTheme="minorEastAsia"/>
        </w:rPr>
      </w:pPr>
    </w:p>
    <w:p>
      <w:pPr>
        <w:spacing w:line="219" w:lineRule="exact"/>
        <w:ind w:right="1512"/>
        <w:rPr>
          <w:rFonts w:ascii="宋体" w:hAnsi="宋体" w:eastAsia="宋体"/>
          <w:b/>
          <w:sz w:val="18"/>
        </w:rPr>
      </w:pPr>
      <w:r>
        <w:drawing>
          <wp:anchor distT="0" distB="0" distL="114300" distR="114300" simplePos="0" relativeHeight="251934720" behindDoc="1" locked="0" layoutInCell="1" allowOverlap="1">
            <wp:simplePos x="0" y="0"/>
            <wp:positionH relativeFrom="column">
              <wp:posOffset>610235</wp:posOffset>
            </wp:positionH>
            <wp:positionV relativeFrom="paragraph">
              <wp:posOffset>106680</wp:posOffset>
            </wp:positionV>
            <wp:extent cx="1196340" cy="486410"/>
            <wp:effectExtent l="0" t="0" r="3810" b="9525"/>
            <wp:wrapNone/>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97"/>
                    <pic:cNvPicPr>
                      <a:picLocks noChangeAspect="1"/>
                    </pic:cNvPicPr>
                  </pic:nvPicPr>
                  <pic:blipFill>
                    <a:blip r:embed="rId26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284"/>
        <w:rPr>
          <w:rFonts w:ascii="宋体" w:hAnsi="宋体" w:eastAsia="宋体"/>
          <w:b/>
          <w:sz w:val="18"/>
        </w:rPr>
      </w:pPr>
      <w:r>
        <w:rPr>
          <w:rFonts w:ascii="微软雅黑" w:hAnsi="微软雅黑" w:eastAsia="微软雅黑"/>
          <w:sz w:val="18"/>
          <w:szCs w:val="18"/>
        </w:rPr>
        <w:t xml:space="preserve">setting the barcode length – </w:t>
      </w:r>
      <w:r>
        <w:rPr>
          <w:rFonts w:hint="eastAsia" w:ascii="微软雅黑" w:hAnsi="微软雅黑" w:eastAsia="微软雅黑"/>
          <w:sz w:val="18"/>
          <w:szCs w:val="18"/>
        </w:rPr>
        <w:t>t</w:t>
      </w:r>
      <w:r>
        <w:rPr>
          <w:rFonts w:ascii="微软雅黑" w:hAnsi="微软雅黑" w:eastAsia="微软雅黑"/>
          <w:sz w:val="18"/>
          <w:szCs w:val="18"/>
        </w:rPr>
        <w:t xml:space="preserve">ype </w:t>
      </w:r>
      <w:r>
        <w:rPr>
          <w:rFonts w:hint="eastAsia" w:ascii="微软雅黑" w:hAnsi="微软雅黑" w:eastAsia="微软雅黑"/>
          <w:sz w:val="18"/>
          <w:szCs w:val="18"/>
        </w:rPr>
        <w:t>3</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35744" behindDoc="1" locked="0" layoutInCell="1" allowOverlap="1">
            <wp:simplePos x="0" y="0"/>
            <wp:positionH relativeFrom="column">
              <wp:posOffset>4089400</wp:posOffset>
            </wp:positionH>
            <wp:positionV relativeFrom="paragraph">
              <wp:posOffset>126365</wp:posOffset>
            </wp:positionV>
            <wp:extent cx="1196340" cy="486410"/>
            <wp:effectExtent l="0" t="0" r="3810" b="9525"/>
            <wp:wrapNone/>
            <wp:docPr id="552" name="图片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552"/>
                    <pic:cNvPicPr>
                      <a:picLocks noChangeAspect="1"/>
                    </pic:cNvPicPr>
                  </pic:nvPicPr>
                  <pic:blipFill>
                    <a:blip r:embed="rId263"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19" w:lineRule="exact"/>
        <w:rPr>
          <w:rFonts w:ascii="宋体" w:hAnsi="宋体" w:eastAsia="宋体"/>
          <w:b/>
          <w:sz w:val="18"/>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5670" w:firstLineChars="3150"/>
        <w:rPr>
          <w:rFonts w:ascii="Times New Roman" w:hAnsi="Times New Roman" w:eastAsia="Times New Roman"/>
        </w:rPr>
      </w:pPr>
      <w:r>
        <w:rPr>
          <w:rFonts w:ascii="微软雅黑" w:hAnsi="微软雅黑" w:eastAsia="微软雅黑"/>
          <w:sz w:val="18"/>
          <w:szCs w:val="18"/>
        </w:rPr>
        <w:t>setting the barcode types – type 3</w:t>
      </w:r>
    </w:p>
    <w:p>
      <w:pPr>
        <w:spacing w:line="254" w:lineRule="exact"/>
        <w:rPr>
          <w:rFonts w:ascii="Times New Roman" w:hAnsi="Times New Roman" w:eastAsiaTheme="minorEastAsia"/>
        </w:rPr>
      </w:pPr>
    </w:p>
    <w:p>
      <w:pPr>
        <w:spacing w:line="254" w:lineRule="exact"/>
        <w:rPr>
          <w:rFonts w:ascii="Times New Roman" w:hAnsi="Times New Roman" w:eastAsiaTheme="minorEastAsia"/>
        </w:rPr>
      </w:pPr>
      <w:r>
        <w:drawing>
          <wp:anchor distT="0" distB="0" distL="114300" distR="114300" simplePos="0" relativeHeight="251936768" behindDoc="1" locked="0" layoutInCell="1" allowOverlap="1">
            <wp:simplePos x="0" y="0"/>
            <wp:positionH relativeFrom="column">
              <wp:posOffset>558800</wp:posOffset>
            </wp:positionH>
            <wp:positionV relativeFrom="paragraph">
              <wp:posOffset>147955</wp:posOffset>
            </wp:positionV>
            <wp:extent cx="1196340" cy="486410"/>
            <wp:effectExtent l="0" t="0" r="3810" b="9525"/>
            <wp:wrapNone/>
            <wp:docPr id="553" name="图片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553"/>
                    <pic:cNvPicPr>
                      <a:picLocks noChangeAspect="1"/>
                    </pic:cNvPicPr>
                  </pic:nvPicPr>
                  <pic:blipFill>
                    <a:blip r:embed="rId26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6" w:lineRule="exact"/>
        <w:rPr>
          <w:rFonts w:ascii="Times New Roman" w:hAnsi="Times New Roman" w:eastAsia="Times New Roman"/>
        </w:rPr>
      </w:pPr>
      <w:bookmarkStart w:id="110" w:name="page37"/>
      <w:bookmarkEnd w:id="110"/>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282" w:firstLineChars="157"/>
        <w:rPr>
          <w:rFonts w:ascii="宋体" w:hAnsi="宋体" w:eastAsia="宋体"/>
          <w:b/>
          <w:sz w:val="18"/>
        </w:rPr>
      </w:pPr>
      <w:r>
        <w:rPr>
          <w:rFonts w:ascii="微软雅黑" w:hAnsi="微软雅黑" w:eastAsia="微软雅黑"/>
          <w:sz w:val="18"/>
          <w:szCs w:val="18"/>
        </w:rPr>
        <w:t xml:space="preserve">setting the barcode length – </w:t>
      </w:r>
      <w:r>
        <w:rPr>
          <w:rFonts w:hint="eastAsia" w:ascii="微软雅黑" w:hAnsi="微软雅黑" w:eastAsia="微软雅黑"/>
          <w:sz w:val="18"/>
          <w:szCs w:val="18"/>
        </w:rPr>
        <w:t>t</w:t>
      </w:r>
      <w:r>
        <w:rPr>
          <w:rFonts w:ascii="微软雅黑" w:hAnsi="微软雅黑" w:eastAsia="微软雅黑"/>
          <w:sz w:val="18"/>
          <w:szCs w:val="18"/>
        </w:rPr>
        <w:t xml:space="preserve">ype </w:t>
      </w:r>
      <w:r>
        <w:rPr>
          <w:rFonts w:hint="eastAsia" w:ascii="微软雅黑" w:hAnsi="微软雅黑" w:eastAsia="微软雅黑"/>
          <w:sz w:val="18"/>
          <w:szCs w:val="18"/>
        </w:rPr>
        <w:t>4</w:t>
      </w:r>
    </w:p>
    <w:p>
      <w:pPr>
        <w:spacing w:line="219" w:lineRule="exact"/>
        <w:ind w:firstLine="904" w:firstLineChars="500"/>
        <w:rPr>
          <w:rFonts w:ascii="宋体" w:hAnsi="宋体" w:eastAsia="宋体"/>
          <w:b/>
          <w:sz w:val="18"/>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r>
        <w:drawing>
          <wp:anchor distT="0" distB="0" distL="114300" distR="114300" simplePos="0" relativeHeight="251937792" behindDoc="1" locked="0" layoutInCell="1" allowOverlap="1">
            <wp:simplePos x="0" y="0"/>
            <wp:positionH relativeFrom="column">
              <wp:posOffset>3829050</wp:posOffset>
            </wp:positionH>
            <wp:positionV relativeFrom="paragraph">
              <wp:posOffset>0</wp:posOffset>
            </wp:positionV>
            <wp:extent cx="1196340" cy="486410"/>
            <wp:effectExtent l="0" t="0" r="3810" b="9525"/>
            <wp:wrapNone/>
            <wp:docPr id="554" name="图片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554"/>
                    <pic:cNvPicPr>
                      <a:picLocks noChangeAspect="1"/>
                    </pic:cNvPicPr>
                  </pic:nvPicPr>
                  <pic:blipFill>
                    <a:blip r:embed="rId26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5670" w:firstLineChars="3150"/>
        <w:rPr>
          <w:rFonts w:ascii="Times New Roman" w:hAnsi="Times New Roman" w:eastAsia="Times New Roman"/>
        </w:rPr>
      </w:pPr>
      <w:r>
        <w:rPr>
          <w:rFonts w:ascii="微软雅黑" w:hAnsi="微软雅黑" w:eastAsia="微软雅黑"/>
          <w:sz w:val="18"/>
          <w:szCs w:val="18"/>
        </w:rPr>
        <w:t>setting the barcode types – type 4</w:t>
      </w:r>
    </w:p>
    <w:p>
      <w:pPr>
        <w:spacing w:line="219" w:lineRule="exact"/>
        <w:ind w:left="6920"/>
        <w:rPr>
          <w:rFonts w:ascii="宋体" w:hAnsi="宋体" w:eastAsia="宋体"/>
          <w:b/>
          <w:sz w:val="18"/>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38816" behindDoc="1" locked="0" layoutInCell="1" allowOverlap="1">
            <wp:simplePos x="0" y="0"/>
            <wp:positionH relativeFrom="column">
              <wp:posOffset>584200</wp:posOffset>
            </wp:positionH>
            <wp:positionV relativeFrom="paragraph">
              <wp:posOffset>113665</wp:posOffset>
            </wp:positionV>
            <wp:extent cx="1196340" cy="486410"/>
            <wp:effectExtent l="0" t="0" r="3810" b="9525"/>
            <wp:wrapNone/>
            <wp:docPr id="555" name="图片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555"/>
                    <pic:cNvPicPr>
                      <a:picLocks noChangeAspect="1"/>
                    </pic:cNvPicPr>
                  </pic:nvPicPr>
                  <pic:blipFill>
                    <a:blip r:embed="rId26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left="284"/>
        <w:rPr>
          <w:rFonts w:ascii="宋体" w:hAnsi="宋体" w:eastAsia="宋体"/>
          <w:b/>
          <w:sz w:val="18"/>
        </w:rPr>
      </w:pPr>
      <w:r>
        <w:rPr>
          <w:rFonts w:ascii="微软雅黑" w:hAnsi="微软雅黑" w:eastAsia="微软雅黑"/>
          <w:sz w:val="18"/>
          <w:szCs w:val="18"/>
        </w:rPr>
        <w:t xml:space="preserve">setting the barcode length – </w:t>
      </w:r>
      <w:r>
        <w:rPr>
          <w:rFonts w:hint="eastAsia" w:ascii="微软雅黑" w:hAnsi="微软雅黑" w:eastAsia="微软雅黑"/>
          <w:sz w:val="18"/>
          <w:szCs w:val="18"/>
        </w:rPr>
        <w:t>t</w:t>
      </w:r>
      <w:r>
        <w:rPr>
          <w:rFonts w:ascii="微软雅黑" w:hAnsi="微软雅黑" w:eastAsia="微软雅黑"/>
          <w:sz w:val="18"/>
          <w:szCs w:val="18"/>
        </w:rPr>
        <w:t xml:space="preserve">ype </w:t>
      </w:r>
      <w:r>
        <w:rPr>
          <w:rFonts w:hint="eastAsia" w:ascii="微软雅黑" w:hAnsi="微软雅黑" w:eastAsia="微软雅黑"/>
          <w:sz w:val="18"/>
          <w:szCs w:val="18"/>
        </w:rPr>
        <w:t>5</w:t>
      </w: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39840" behindDoc="1" locked="0" layoutInCell="1" allowOverlap="1">
            <wp:simplePos x="0" y="0"/>
            <wp:positionH relativeFrom="column">
              <wp:posOffset>4076700</wp:posOffset>
            </wp:positionH>
            <wp:positionV relativeFrom="paragraph">
              <wp:posOffset>48260</wp:posOffset>
            </wp:positionV>
            <wp:extent cx="1196340" cy="486410"/>
            <wp:effectExtent l="0" t="0" r="3810" b="9525"/>
            <wp:wrapNone/>
            <wp:docPr id="556" name="图片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556"/>
                    <pic:cNvPicPr>
                      <a:picLocks noChangeAspect="1"/>
                    </pic:cNvPicPr>
                  </pic:nvPicPr>
                  <pic:blipFill>
                    <a:blip r:embed="rId26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2"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ind w:firstLine="5670" w:firstLineChars="3150"/>
        <w:rPr>
          <w:rFonts w:ascii="Times New Roman" w:hAnsi="Times New Roman" w:eastAsia="Times New Roman"/>
        </w:rPr>
      </w:pPr>
      <w:r>
        <w:rPr>
          <w:rFonts w:ascii="微软雅黑" w:hAnsi="微软雅黑" w:eastAsia="微软雅黑"/>
          <w:sz w:val="18"/>
          <w:szCs w:val="18"/>
        </w:rPr>
        <w:t>setting the barcode types – type 5</w:t>
      </w:r>
    </w:p>
    <w:p>
      <w:pPr>
        <w:spacing w:line="219" w:lineRule="exact"/>
        <w:ind w:right="346"/>
        <w:jc w:val="right"/>
        <w:rPr>
          <w:rFonts w:ascii="宋体" w:hAnsi="宋体" w:eastAsia="宋体"/>
          <w:b/>
          <w:sz w:val="18"/>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40864" behindDoc="1" locked="0" layoutInCell="1" allowOverlap="1">
            <wp:simplePos x="0" y="0"/>
            <wp:positionH relativeFrom="column">
              <wp:posOffset>571500</wp:posOffset>
            </wp:positionH>
            <wp:positionV relativeFrom="paragraph">
              <wp:posOffset>111125</wp:posOffset>
            </wp:positionV>
            <wp:extent cx="1196340" cy="486410"/>
            <wp:effectExtent l="0" t="0" r="3810" b="9525"/>
            <wp:wrapNone/>
            <wp:docPr id="557" name="图片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557"/>
                    <pic:cNvPicPr>
                      <a:picLocks noChangeAspect="1"/>
                    </pic:cNvPicPr>
                  </pic:nvPicPr>
                  <pic:blipFill>
                    <a:blip r:embed="rId26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 w:lineRule="exact"/>
        <w:rPr>
          <w:rFonts w:ascii="Times New Roman" w:hAnsi="Times New Roman" w:eastAsia="Times New Roman"/>
        </w:rPr>
      </w:pPr>
    </w:p>
    <w:p>
      <w:pPr>
        <w:spacing w:line="219" w:lineRule="exact"/>
        <w:rPr>
          <w:rFonts w:ascii="Times New Roman" w:hAnsi="Times New Roman" w:eastAsia="Times New Roman"/>
        </w:rPr>
      </w:pPr>
    </w:p>
    <w:p>
      <w:pPr>
        <w:spacing w:line="219" w:lineRule="exact"/>
        <w:ind w:left="284"/>
        <w:rPr>
          <w:rFonts w:ascii="宋体" w:hAnsi="宋体" w:eastAsia="宋体"/>
          <w:b/>
          <w:sz w:val="18"/>
        </w:rPr>
      </w:pPr>
      <w:r>
        <w:rPr>
          <w:rFonts w:ascii="微软雅黑" w:hAnsi="微软雅黑" w:eastAsia="微软雅黑"/>
          <w:sz w:val="18"/>
          <w:szCs w:val="18"/>
        </w:rPr>
        <w:t xml:space="preserve">setting the barcode length – </w:t>
      </w:r>
      <w:r>
        <w:rPr>
          <w:rFonts w:hint="eastAsia" w:ascii="微软雅黑" w:hAnsi="微软雅黑" w:eastAsia="微软雅黑"/>
          <w:sz w:val="18"/>
          <w:szCs w:val="18"/>
        </w:rPr>
        <w:t>t</w:t>
      </w:r>
      <w:r>
        <w:rPr>
          <w:rFonts w:ascii="微软雅黑" w:hAnsi="微软雅黑" w:eastAsia="微软雅黑"/>
          <w:sz w:val="18"/>
          <w:szCs w:val="18"/>
        </w:rPr>
        <w:t xml:space="preserve">ype </w:t>
      </w:r>
      <w:r>
        <w:rPr>
          <w:rFonts w:hint="eastAsia" w:ascii="微软雅黑" w:hAnsi="微软雅黑" w:eastAsia="微软雅黑"/>
          <w:sz w:val="18"/>
          <w:szCs w:val="18"/>
        </w:rPr>
        <w:t>6</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imes New Roman"/>
        </w:rPr>
      </w:pPr>
      <w:r>
        <w:drawing>
          <wp:anchor distT="0" distB="0" distL="114300" distR="114300" simplePos="0" relativeHeight="251941888" behindDoc="1" locked="0" layoutInCell="1" allowOverlap="1">
            <wp:simplePos x="0" y="0"/>
            <wp:positionH relativeFrom="column">
              <wp:posOffset>3810000</wp:posOffset>
            </wp:positionH>
            <wp:positionV relativeFrom="paragraph">
              <wp:posOffset>107315</wp:posOffset>
            </wp:positionV>
            <wp:extent cx="1196340" cy="486410"/>
            <wp:effectExtent l="0" t="0" r="3810" b="9525"/>
            <wp:wrapNone/>
            <wp:docPr id="558" name="图片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图片 558"/>
                    <pic:cNvPicPr>
                      <a:picLocks noChangeAspect="1"/>
                    </pic:cNvPicPr>
                  </pic:nvPicPr>
                  <pic:blipFill>
                    <a:blip r:embed="rId26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54"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rPr>
          <w:rFonts w:ascii="宋体" w:hAnsi="宋体" w:eastAsia="宋体"/>
          <w:b/>
          <w:sz w:val="18"/>
        </w:rPr>
      </w:pPr>
    </w:p>
    <w:p>
      <w:pPr>
        <w:spacing w:line="200" w:lineRule="exact"/>
        <w:ind w:firstLine="5670" w:firstLineChars="3150"/>
        <w:rPr>
          <w:rFonts w:ascii="微软雅黑" w:hAnsi="微软雅黑" w:eastAsia="微软雅黑"/>
          <w:sz w:val="18"/>
          <w:szCs w:val="18"/>
        </w:rPr>
      </w:pPr>
      <w:r>
        <w:rPr>
          <w:rFonts w:ascii="微软雅黑" w:hAnsi="微软雅黑" w:eastAsia="微软雅黑"/>
          <w:sz w:val="18"/>
          <w:szCs w:val="18"/>
        </w:rPr>
        <w:t>setting the barcode types – type 6</w:t>
      </w:r>
    </w:p>
    <w:p>
      <w:pPr>
        <w:spacing w:line="200" w:lineRule="exact"/>
        <w:ind w:firstLine="5670" w:firstLineChars="3150"/>
        <w:rPr>
          <w:rFonts w:ascii="微软雅黑" w:hAnsi="微软雅黑" w:eastAsia="微软雅黑"/>
          <w:sz w:val="18"/>
          <w:szCs w:val="18"/>
        </w:rPr>
      </w:pPr>
    </w:p>
    <w:p>
      <w:pPr>
        <w:spacing w:line="200" w:lineRule="exact"/>
        <w:ind w:firstLine="5670" w:firstLineChars="3150"/>
        <w:rPr>
          <w:rFonts w:ascii="微软雅黑" w:hAnsi="微软雅黑" w:eastAsia="微软雅黑"/>
          <w:sz w:val="18"/>
          <w:szCs w:val="18"/>
        </w:rPr>
      </w:pPr>
    </w:p>
    <w:p>
      <w:pPr>
        <w:spacing w:line="200" w:lineRule="exact"/>
        <w:ind w:firstLine="5670" w:firstLineChars="3150"/>
        <w:rPr>
          <w:rFonts w:ascii="微软雅黑" w:hAnsi="微软雅黑" w:eastAsia="微软雅黑"/>
          <w:sz w:val="18"/>
          <w:szCs w:val="18"/>
        </w:rPr>
      </w:pPr>
    </w:p>
    <w:p>
      <w:pPr>
        <w:spacing w:line="200" w:lineRule="exact"/>
        <w:ind w:firstLine="6300" w:firstLineChars="3150"/>
        <w:rPr>
          <w:rFonts w:ascii="Times New Roman" w:hAnsi="Times New Roman" w:eastAsia="Times New Roman"/>
        </w:rPr>
      </w:pPr>
    </w:p>
    <w:p>
      <w:pPr>
        <w:pStyle w:val="3"/>
      </w:pPr>
      <w:bookmarkStart w:id="111" w:name="_Toc54960185"/>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ascii="Times New Roman" w:hAnsi="Times New Roman" w:eastAsia="Times New Roman"/>
        </w:rPr>
      </w:pPr>
      <w:r>
        <w:t>Byte codes list(decimal)</w:t>
      </w:r>
      <w:bookmarkEnd w:id="111"/>
    </w:p>
    <w:p>
      <w:pPr>
        <w:spacing w:line="306" w:lineRule="exact"/>
        <w:rPr>
          <w:rFonts w:ascii="Times New Roman" w:hAnsi="Times New Roman" w:eastAsia="Times New Roman"/>
        </w:rPr>
      </w:pPr>
      <w:r>
        <w:rPr>
          <w:rFonts w:ascii="Times New Roman" w:hAnsi="Times New Roman" w:eastAsia="Times New Roman"/>
        </w:rPr>
        <mc:AlternateContent>
          <mc:Choice Requires="wpg">
            <w:drawing>
              <wp:anchor distT="0" distB="0" distL="114300" distR="114300" simplePos="0" relativeHeight="251942912" behindDoc="1" locked="0" layoutInCell="1" allowOverlap="1">
                <wp:simplePos x="0" y="0"/>
                <wp:positionH relativeFrom="margin">
                  <wp:align>center</wp:align>
                </wp:positionH>
                <wp:positionV relativeFrom="paragraph">
                  <wp:posOffset>178435</wp:posOffset>
                </wp:positionV>
                <wp:extent cx="5408930" cy="8426450"/>
                <wp:effectExtent l="0" t="0" r="1270" b="0"/>
                <wp:wrapNone/>
                <wp:docPr id="349" name="组合 349"/>
                <wp:cNvGraphicFramePr/>
                <a:graphic xmlns:a="http://schemas.openxmlformats.org/drawingml/2006/main">
                  <a:graphicData uri="http://schemas.microsoft.com/office/word/2010/wordprocessingGroup">
                    <wpg:wgp>
                      <wpg:cNvGrpSpPr/>
                      <wpg:grpSpPr>
                        <a:xfrm>
                          <a:off x="0" y="0"/>
                          <a:ext cx="5408930" cy="8426450"/>
                          <a:chOff x="0" y="0"/>
                          <a:chExt cx="5408930" cy="8426450"/>
                        </a:xfrm>
                      </wpg:grpSpPr>
                      <pic:pic xmlns:pic="http://schemas.openxmlformats.org/drawingml/2006/picture">
                        <pic:nvPicPr>
                          <pic:cNvPr id="350" name="图片 350"/>
                          <pic:cNvPicPr>
                            <a:picLocks noChangeAspect="1"/>
                          </pic:cNvPicPr>
                        </pic:nvPicPr>
                        <pic:blipFill>
                          <a:blip r:embed="rId270" cstate="print">
                            <a:extLst>
                              <a:ext uri="{28A0092B-C50C-407E-A947-70E740481C1C}">
                                <a14:useLocalDpi xmlns:a14="http://schemas.microsoft.com/office/drawing/2010/main" val="0"/>
                              </a:ext>
                            </a:extLst>
                          </a:blip>
                          <a:srcRect/>
                          <a:stretch>
                            <a:fillRect/>
                          </a:stretch>
                        </pic:blipFill>
                        <pic:spPr>
                          <a:xfrm>
                            <a:off x="0" y="0"/>
                            <a:ext cx="1079500" cy="481965"/>
                          </a:xfrm>
                          <a:prstGeom prst="rect">
                            <a:avLst/>
                          </a:prstGeom>
                          <a:noFill/>
                        </pic:spPr>
                      </pic:pic>
                      <pic:pic xmlns:pic="http://schemas.openxmlformats.org/drawingml/2006/picture">
                        <pic:nvPicPr>
                          <pic:cNvPr id="352" name="图片 352"/>
                          <pic:cNvPicPr>
                            <a:picLocks noChangeAspect="1"/>
                          </pic:cNvPicPr>
                        </pic:nvPicPr>
                        <pic:blipFill>
                          <a:blip r:embed="rId27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4328160" y="876300"/>
                            <a:ext cx="1080770" cy="484505"/>
                          </a:xfrm>
                          <a:prstGeom prst="rect">
                            <a:avLst/>
                          </a:prstGeom>
                          <a:noFill/>
                        </pic:spPr>
                      </pic:pic>
                      <pic:pic xmlns:pic="http://schemas.openxmlformats.org/drawingml/2006/picture">
                        <pic:nvPicPr>
                          <pic:cNvPr id="353" name="图片 353"/>
                          <pic:cNvPicPr>
                            <a:picLocks noChangeAspect="1"/>
                          </pic:cNvPicPr>
                        </pic:nvPicPr>
                        <pic:blipFill>
                          <a:blip r:embed="rId27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1767840"/>
                            <a:ext cx="1079500" cy="481965"/>
                          </a:xfrm>
                          <a:prstGeom prst="rect">
                            <a:avLst/>
                          </a:prstGeom>
                          <a:noFill/>
                        </pic:spPr>
                      </pic:pic>
                      <pic:pic xmlns:pic="http://schemas.openxmlformats.org/drawingml/2006/picture">
                        <pic:nvPicPr>
                          <pic:cNvPr id="358" name="图片 358"/>
                          <pic:cNvPicPr>
                            <a:picLocks noChangeAspect="1"/>
                          </pic:cNvPicPr>
                        </pic:nvPicPr>
                        <pic:blipFill>
                          <a:blip r:embed="rId27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4328160" y="2644140"/>
                            <a:ext cx="1080770" cy="484505"/>
                          </a:xfrm>
                          <a:prstGeom prst="rect">
                            <a:avLst/>
                          </a:prstGeom>
                          <a:noFill/>
                        </pic:spPr>
                      </pic:pic>
                      <pic:pic xmlns:pic="http://schemas.openxmlformats.org/drawingml/2006/picture">
                        <pic:nvPicPr>
                          <pic:cNvPr id="359" name="图片 359"/>
                          <pic:cNvPicPr>
                            <a:picLocks noChangeAspect="1"/>
                          </pic:cNvPicPr>
                        </pic:nvPicPr>
                        <pic:blipFill>
                          <a:blip r:embed="rId27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3520440"/>
                            <a:ext cx="1079500" cy="481965"/>
                          </a:xfrm>
                          <a:prstGeom prst="rect">
                            <a:avLst/>
                          </a:prstGeom>
                          <a:noFill/>
                        </pic:spPr>
                      </pic:pic>
                      <pic:pic xmlns:pic="http://schemas.openxmlformats.org/drawingml/2006/picture">
                        <pic:nvPicPr>
                          <pic:cNvPr id="390" name="图片 390"/>
                          <pic:cNvPicPr>
                            <a:picLocks noChangeAspect="1"/>
                          </pic:cNvPicPr>
                        </pic:nvPicPr>
                        <pic:blipFill>
                          <a:blip r:embed="rId27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4328160" y="4404360"/>
                            <a:ext cx="1080770" cy="484505"/>
                          </a:xfrm>
                          <a:prstGeom prst="rect">
                            <a:avLst/>
                          </a:prstGeom>
                          <a:noFill/>
                        </pic:spPr>
                      </pic:pic>
                      <pic:pic xmlns:pic="http://schemas.openxmlformats.org/drawingml/2006/picture">
                        <pic:nvPicPr>
                          <pic:cNvPr id="391" name="图片 391"/>
                          <pic:cNvPicPr>
                            <a:picLocks noChangeAspect="1"/>
                          </pic:cNvPicPr>
                        </pic:nvPicPr>
                        <pic:blipFill>
                          <a:blip r:embed="rId27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5288280"/>
                            <a:ext cx="1079500" cy="483870"/>
                          </a:xfrm>
                          <a:prstGeom prst="rect">
                            <a:avLst/>
                          </a:prstGeom>
                          <a:noFill/>
                        </pic:spPr>
                      </pic:pic>
                      <pic:pic xmlns:pic="http://schemas.openxmlformats.org/drawingml/2006/picture">
                        <pic:nvPicPr>
                          <pic:cNvPr id="392" name="图片 392"/>
                          <pic:cNvPicPr>
                            <a:picLocks noChangeAspect="1"/>
                          </pic:cNvPicPr>
                        </pic:nvPicPr>
                        <pic:blipFill>
                          <a:blip r:embed="rId27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4328160" y="6172200"/>
                            <a:ext cx="1080770" cy="484505"/>
                          </a:xfrm>
                          <a:prstGeom prst="rect">
                            <a:avLst/>
                          </a:prstGeom>
                          <a:noFill/>
                        </pic:spPr>
                      </pic:pic>
                      <pic:pic xmlns:pic="http://schemas.openxmlformats.org/drawingml/2006/picture">
                        <pic:nvPicPr>
                          <pic:cNvPr id="393" name="图片 393"/>
                          <pic:cNvPicPr>
                            <a:picLocks noChangeAspect="1"/>
                          </pic:cNvPicPr>
                        </pic:nvPicPr>
                        <pic:blipFill>
                          <a:blip r:embed="rId27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7048500"/>
                            <a:ext cx="1079500" cy="485775"/>
                          </a:xfrm>
                          <a:prstGeom prst="rect">
                            <a:avLst/>
                          </a:prstGeom>
                          <a:noFill/>
                        </pic:spPr>
                      </pic:pic>
                      <pic:pic xmlns:pic="http://schemas.openxmlformats.org/drawingml/2006/picture">
                        <pic:nvPicPr>
                          <pic:cNvPr id="394" name="图片 394"/>
                          <pic:cNvPicPr>
                            <a:picLocks noChangeAspect="1"/>
                          </pic:cNvPicPr>
                        </pic:nvPicPr>
                        <pic:blipFill>
                          <a:blip r:embed="rId27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4328160" y="7940040"/>
                            <a:ext cx="1080770" cy="486410"/>
                          </a:xfrm>
                          <a:prstGeom prst="rect">
                            <a:avLst/>
                          </a:prstGeom>
                          <a:noFill/>
                        </pic:spPr>
                      </pic:pic>
                    </wpg:wgp>
                  </a:graphicData>
                </a:graphic>
              </wp:anchor>
            </w:drawing>
          </mc:Choice>
          <mc:Fallback>
            <w:pict>
              <v:group id="_x0000_s1026" o:spid="_x0000_s1026" o:spt="203" style="position:absolute;left:0pt;margin-top:14.05pt;height:663.5pt;width:425.9pt;mso-position-horizontal:center;mso-position-horizontal-relative:margin;z-index:-251373568;mso-width-relative:page;mso-height-relative:page;" coordsize="5408930,8426450" o:gfxdata="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">
                <o:lock v:ext="edit" aspectratio="f"/>
                <v:shape id="_x0000_s1026" o:spid="_x0000_s1026" o:spt="75" type="#_x0000_t75" style="position:absolute;left:0;top:0;height:481965;width:1079500;" filled="f" o:preferrelative="t" stroked="f" coordsize="21600,21600" o:gfxdata="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soypvQAA&#10;ANwAAAAPAAAAAAAAAAEAIAAAACIAAABkcnMvZG93bnJldi54bWxQSwECFAAUAAAACACHTuJAMy8F&#10;njsAAAA5AAAAEAAAAAAAAAABACAAAAAMAQAAZHJzL3NoYXBleG1sLnhtbFBLBQYAAAAABgAGAFsB&#10;AAC2AwAAAAA=&#10;">
                  <v:fill on="f" focussize="0,0"/>
                  <v:stroke on="f"/>
                  <v:imagedata r:id="rId270" o:title=""/>
                  <o:lock v:ext="edit" aspectratio="t"/>
                </v:shape>
                <v:shape id="_x0000_s1026" o:spid="_x0000_s1026" o:spt="75" type="#_x0000_t75" style="position:absolute;left:4328160;top:876300;height:484505;width:1080770;" filled="f" o:preferrelative="t" stroked="f" coordsize="21600,21600" o:gfxdata="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p9r4A&#10;AADcAAAADwAAAAAAAAABACAAAAAiAAAAZHJzL2Rvd25yZXYueG1sUEsBAhQAFAAAAAgAh07iQDMv&#10;BZ47AAAAOQAAABAAAAAAAAAAAQAgAAAADQEAAGRycy9zaGFwZXhtbC54bWxQSwUGAAAAAAYABgBb&#10;AQAAtwMAAAAA&#10;">
                  <v:fill on="f" focussize="0,0"/>
                  <v:stroke on="f"/>
                  <v:imagedata r:id="rId271" chromakey="#FFFFFF" o:title=""/>
                  <o:lock v:ext="edit" aspectratio="t"/>
                </v:shape>
                <v:shape id="_x0000_s1026" o:spid="_x0000_s1026" o:spt="75" type="#_x0000_t75" style="position:absolute;left:0;top:1767840;height:481965;width:1079500;" filled="f" o:preferrelative="t" stroked="f" coordsize="21600,21600" o:gfxdata="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LvNm/&#10;AAAA3AAAAA8AAAAAAAAAAQAgAAAAIgAAAGRycy9kb3ducmV2LnhtbFBLAQIUABQAAAAIAIdO4kAz&#10;LwWeOwAAADkAAAAQAAAAAAAAAAEAIAAAAA4BAABkcnMvc2hhcGV4bWwueG1sUEsFBgAAAAAGAAYA&#10;WwEAALgDAAAAAA==&#10;">
                  <v:fill on="f" focussize="0,0"/>
                  <v:stroke on="f"/>
                  <v:imagedata r:id="rId272" chromakey="#FFFFFF" o:title=""/>
                  <o:lock v:ext="edit" aspectratio="t"/>
                </v:shape>
                <v:shape id="_x0000_s1026" o:spid="_x0000_s1026" o:spt="75" type="#_x0000_t75" style="position:absolute;left:4328160;top:2644140;height:484505;width:1080770;" filled="f" o:preferrelative="t" stroked="f" coordsize="21600,21600" o:gfxdata="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OO8AAAA&#10;3AAAAA8AAAAAAAAAAQAgAAAAIgAAAGRycy9kb3ducmV2LnhtbFBLAQIUABQAAAAIAIdO4kAzLwWe&#10;OwAAADkAAAAQAAAAAAAAAAEAIAAAAAsBAABkcnMvc2hhcGV4bWwueG1sUEsFBgAAAAAGAAYAWwEA&#10;ALUDAAAAAA==&#10;">
                  <v:fill on="f" focussize="0,0"/>
                  <v:stroke on="f"/>
                  <v:imagedata r:id="rId273" chromakey="#FFFFFF" o:title=""/>
                  <o:lock v:ext="edit" aspectratio="t"/>
                </v:shape>
                <v:shape id="_x0000_s1026" o:spid="_x0000_s1026" o:spt="75" type="#_x0000_t75" style="position:absolute;left:0;top:3520440;height:481965;width:1079500;" filled="f" o:preferrelative="t" stroked="f" coordsize="21600,21600" o:gfxdata="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LkSivQAA&#10;ANwAAAAPAAAAAAAAAAEAIAAAACIAAABkcnMvZG93bnJldi54bWxQSwECFAAUAAAACACHTuJAMy8F&#10;njsAAAA5AAAAEAAAAAAAAAABACAAAAAMAQAAZHJzL3NoYXBleG1sLnhtbFBLBQYAAAAABgAGAFsB&#10;AAC2AwAAAAA=&#10;">
                  <v:fill on="f" focussize="0,0"/>
                  <v:stroke on="f"/>
                  <v:imagedata r:id="rId274" chromakey="#FFFFFF" o:title=""/>
                  <o:lock v:ext="edit" aspectratio="t"/>
                </v:shape>
                <v:shape id="_x0000_s1026" o:spid="_x0000_s1026" o:spt="75" type="#_x0000_t75" style="position:absolute;left:4328160;top:4404360;height:484505;width:1080770;" filled="f" o:preferrelative="t" stroked="f" coordsize="21600,21600" o:gfxdata="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8CHP28AAAA&#10;3AAAAA8AAAAAAAAAAQAgAAAAIgAAAGRycy9kb3ducmV2LnhtbFBLAQIUABQAAAAIAIdO4kAzLwWe&#10;OwAAADkAAAAQAAAAAAAAAAEAIAAAAAsBAABkcnMvc2hhcGV4bWwueG1sUEsFBgAAAAAGAAYAWwEA&#10;ALUDAAAAAA==&#10;">
                  <v:fill on="f" focussize="0,0"/>
                  <v:stroke on="f"/>
                  <v:imagedata r:id="rId275" chromakey="#FFFFFF" o:title=""/>
                  <o:lock v:ext="edit" aspectratio="t"/>
                </v:shape>
                <v:shape id="_x0000_s1026" o:spid="_x0000_s1026" o:spt="75" type="#_x0000_t75" style="position:absolute;left:0;top:5288280;height:483870;width:1079500;" filled="f" o:preferrelative="t" stroked="f" coordsize="21600,21600" o:gfxdata="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JuC/&#10;AAAA3AAAAA8AAAAAAAAAAQAgAAAAIgAAAGRycy9kb3ducmV2LnhtbFBLAQIUABQAAAAIAIdO4kAz&#10;LwWeOwAAADkAAAAQAAAAAAAAAAEAIAAAAA4BAABkcnMvc2hhcGV4bWwueG1sUEsFBgAAAAAGAAYA&#10;WwEAALgDAAAAAA==&#10;">
                  <v:fill on="f" focussize="0,0"/>
                  <v:stroke on="f"/>
                  <v:imagedata r:id="rId276" chromakey="#FFFFFF" o:title=""/>
                  <o:lock v:ext="edit" aspectratio="t"/>
                </v:shape>
                <v:shape id="_x0000_s1026" o:spid="_x0000_s1026" o:spt="75" type="#_x0000_t75" style="position:absolute;left:4328160;top:6172200;height:484505;width:1080770;" filled="f" o:preferrelative="t" stroked="f" coordsize="21600,21600" o:gfxdata="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s7Sb4A&#10;AADcAAAADwAAAAAAAAABACAAAAAiAAAAZHJzL2Rvd25yZXYueG1sUEsBAhQAFAAAAAgAh07iQDMv&#10;BZ47AAAAOQAAABAAAAAAAAAAAQAgAAAADQEAAGRycy9zaGFwZXhtbC54bWxQSwUGAAAAAAYABgBb&#10;AQAAtwMAAAAA&#10;">
                  <v:fill on="f" focussize="0,0"/>
                  <v:stroke on="f"/>
                  <v:imagedata r:id="rId277" chromakey="#FFFFFF" o:title=""/>
                  <o:lock v:ext="edit" aspectratio="t"/>
                </v:shape>
                <v:shape id="_x0000_s1026" o:spid="_x0000_s1026" o:spt="75" type="#_x0000_t75" style="position:absolute;left:0;top:7048500;height:485775;width:1079500;" filled="f" o:preferrelative="t" stroked="f" coordsize="21600,21600" o:gfxdata="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E5QLsAAADc&#10;AAAADwAAAAAAAAABACAAAAAiAAAAZHJzL2Rvd25yZXYueG1sUEsBAhQAFAAAAAgAh07iQDMvBZ47&#10;AAAAOQAAABAAAAAAAAAAAQAgAAAACgEAAGRycy9zaGFwZXhtbC54bWxQSwUGAAAAAAYABgBbAQAA&#10;tAMAAAAA&#10;">
                  <v:fill on="f" focussize="0,0"/>
                  <v:stroke on="f"/>
                  <v:imagedata r:id="rId278" chromakey="#FFFFFF" o:title=""/>
                  <o:lock v:ext="edit" aspectratio="t"/>
                </v:shape>
                <v:shape id="_x0000_s1026" o:spid="_x0000_s1026" o:spt="75" type="#_x0000_t75" style="position:absolute;left:4328160;top:7940040;height:486410;width:1080770;" filled="f" o:preferrelative="t" stroked="f" coordsize="21600,21600" o:gfxdata="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EGSJ&#10;wAAAANwAAAAPAAAAAAAAAAEAIAAAACIAAABkcnMvZG93bnJldi54bWxQSwECFAAUAAAACACHTuJA&#10;My8FnjsAAAA5AAAAEAAAAAAAAAABACAAAAAPAQAAZHJzL3NoYXBleG1sLnhtbFBLBQYAAAAABgAG&#10;AFsBAAC5AwAAAAA=&#10;">
                  <v:fill on="f" focussize="0,0"/>
                  <v:stroke on="f"/>
                  <v:imagedata r:id="rId279" chromakey="#FFFFFF" o:title=""/>
                  <o:lock v:ext="edit" aspectratio="t"/>
                </v:shape>
              </v:group>
            </w:pict>
          </mc:Fallback>
        </mc:AlternateContent>
      </w: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6" w:lineRule="exact"/>
        <w:rPr>
          <w:rFonts w:ascii="宋体" w:hAnsi="宋体" w:eastAsia="宋体"/>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bookmarkStart w:id="112" w:name="page38"/>
      <w:bookmarkEnd w:id="112"/>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hint="eastAsia" w:ascii="Times New Roman" w:hAnsi="Times New Roman" w:eastAsiaTheme="minorEastAsia"/>
        </w:rPr>
      </w:pPr>
    </w:p>
    <w:p>
      <w:pPr>
        <w:pStyle w:val="3"/>
      </w:pPr>
      <w:bookmarkStart w:id="113" w:name="_Toc54960186"/>
      <w:r>
        <w:rPr>
          <w:rFonts w:hint="eastAsia"/>
        </w:rPr>
        <w:t>Barcod</w:t>
      </w:r>
      <w:r>
        <w:t xml:space="preserve">e </w:t>
      </w:r>
      <w:r>
        <w:rPr>
          <w:rFonts w:hint="eastAsia"/>
        </w:rPr>
        <w:t>T</w:t>
      </w:r>
      <w:r>
        <w:t>ypes Table</w:t>
      </w:r>
      <w:bookmarkEnd w:id="113"/>
    </w:p>
    <w:p/>
    <w:tbl>
      <w:tblPr>
        <w:tblStyle w:val="14"/>
        <w:tblW w:w="0" w:type="auto"/>
        <w:tblInd w:w="10" w:type="dxa"/>
        <w:tblLayout w:type="fixed"/>
        <w:tblCellMar>
          <w:top w:w="0" w:type="dxa"/>
          <w:left w:w="0" w:type="dxa"/>
          <w:bottom w:w="0" w:type="dxa"/>
          <w:right w:w="0" w:type="dxa"/>
        </w:tblCellMar>
      </w:tblPr>
      <w:tblGrid>
        <w:gridCol w:w="4280"/>
        <w:gridCol w:w="4260"/>
      </w:tblGrid>
      <w:tr>
        <w:tblPrEx>
          <w:tblCellMar>
            <w:top w:w="0" w:type="dxa"/>
            <w:left w:w="0" w:type="dxa"/>
            <w:bottom w:w="0" w:type="dxa"/>
            <w:right w:w="0" w:type="dxa"/>
          </w:tblCellMar>
        </w:tblPrEx>
        <w:trPr>
          <w:trHeight w:val="274" w:hRule="atLeast"/>
        </w:trPr>
        <w:tc>
          <w:tcPr>
            <w:tcW w:w="4280" w:type="dxa"/>
            <w:tcBorders>
              <w:top w:val="single" w:color="auto" w:sz="8" w:space="0"/>
              <w:left w:val="single" w:color="auto" w:sz="8" w:space="0"/>
              <w:right w:val="single" w:color="auto" w:sz="8" w:space="0"/>
            </w:tcBorders>
            <w:shd w:val="clear" w:color="auto" w:fill="auto"/>
            <w:vAlign w:val="bottom"/>
          </w:tcPr>
          <w:p>
            <w:pPr>
              <w:spacing w:line="206" w:lineRule="exact"/>
              <w:ind w:left="120"/>
              <w:rPr>
                <w:rFonts w:ascii="Arial" w:hAnsi="Arial" w:eastAsia="宋体"/>
                <w:b/>
                <w:sz w:val="18"/>
              </w:rPr>
            </w:pPr>
            <w:r>
              <w:rPr>
                <w:rFonts w:ascii="Arial" w:hAnsi="Arial" w:eastAsia="宋体"/>
                <w:b/>
                <w:sz w:val="18"/>
              </w:rPr>
              <w:t>Barcode No.</w:t>
            </w:r>
          </w:p>
        </w:tc>
        <w:tc>
          <w:tcPr>
            <w:tcW w:w="4260" w:type="dxa"/>
            <w:tcBorders>
              <w:top w:val="single" w:color="auto" w:sz="8" w:space="0"/>
              <w:right w:val="single" w:color="auto" w:sz="8" w:space="0"/>
            </w:tcBorders>
            <w:shd w:val="clear" w:color="auto" w:fill="auto"/>
            <w:vAlign w:val="bottom"/>
          </w:tcPr>
          <w:p>
            <w:pPr>
              <w:spacing w:line="206" w:lineRule="exact"/>
              <w:ind w:left="100"/>
              <w:rPr>
                <w:rFonts w:ascii="Arial" w:hAnsi="Arial" w:eastAsia="宋体"/>
                <w:b/>
                <w:sz w:val="18"/>
              </w:rPr>
            </w:pPr>
            <w:r>
              <w:rPr>
                <w:rFonts w:ascii="Arial" w:hAnsi="Arial" w:eastAsia="宋体"/>
                <w:b/>
                <w:sz w:val="18"/>
              </w:rPr>
              <w:t>Barcode type</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002</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UPC-E</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7" w:hRule="atLeast"/>
        </w:trPr>
        <w:tc>
          <w:tcPr>
            <w:tcW w:w="4280" w:type="dxa"/>
            <w:tcBorders>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003</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EAN-8</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004</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UPC-A</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005</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EAN-13</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080</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CODE 39</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74" w:hRule="atLeast"/>
        </w:trPr>
        <w:tc>
          <w:tcPr>
            <w:tcW w:w="4280" w:type="dxa"/>
            <w:tcBorders>
              <w:top w:val="single" w:color="auto" w:sz="8" w:space="0"/>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bookmarkStart w:id="114" w:name="page39"/>
            <w:bookmarkEnd w:id="114"/>
            <w:r>
              <w:rPr>
                <w:rFonts w:ascii="Arial" w:hAnsi="Arial" w:eastAsia="Arial"/>
                <w:b/>
                <w:sz w:val="18"/>
              </w:rPr>
              <w:t>081</w:t>
            </w:r>
          </w:p>
        </w:tc>
        <w:tc>
          <w:tcPr>
            <w:tcW w:w="426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CODABAR</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7"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082</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INTERLEAVED 2 OF 5</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083</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CODE 128</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084</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CODE 93</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091</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MSI</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092</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CODE 11</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7"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093</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AIRLINE 2 OF 5</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094</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MATRIX 2 OF 5</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095</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TELEPEN</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096</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UK PLESSEY</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097</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AIRLINE(13 DIGITS)</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098</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STANDARD 2 OF 5</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7"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099</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TRIOPTIC</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101</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RSS14</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5"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102</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RSS LIMIT</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103</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RSS EXT</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104</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PDF417</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7"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105</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MICRO PDF417</w:t>
            </w:r>
          </w:p>
        </w:tc>
      </w:tr>
      <w:tr>
        <w:tblPrEx>
          <w:tblCellMar>
            <w:top w:w="0" w:type="dxa"/>
            <w:left w:w="0" w:type="dxa"/>
            <w:bottom w:w="0" w:type="dxa"/>
            <w:right w:w="0" w:type="dxa"/>
          </w:tblCellMar>
        </w:tblPrEx>
        <w:trPr>
          <w:trHeight w:val="42"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106</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DATA MATRIX</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107</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AZTEC</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108</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QR</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4280" w:type="dxa"/>
            <w:tcBorders>
              <w:left w:val="single" w:color="auto" w:sz="8" w:space="0"/>
              <w:right w:val="single" w:color="auto" w:sz="8" w:space="0"/>
            </w:tcBorders>
            <w:shd w:val="clear" w:color="auto" w:fill="auto"/>
            <w:vAlign w:val="bottom"/>
          </w:tcPr>
          <w:p>
            <w:pPr>
              <w:spacing w:line="0" w:lineRule="atLeast"/>
              <w:ind w:right="3750"/>
              <w:jc w:val="center"/>
              <w:rPr>
                <w:rFonts w:ascii="Arial" w:hAnsi="Arial" w:eastAsia="Arial"/>
                <w:b/>
                <w:sz w:val="18"/>
              </w:rPr>
            </w:pPr>
            <w:r>
              <w:rPr>
                <w:rFonts w:ascii="Arial" w:hAnsi="Arial" w:eastAsia="Arial"/>
                <w:b/>
                <w:sz w:val="18"/>
              </w:rPr>
              <w:t>109</w:t>
            </w:r>
          </w:p>
        </w:tc>
        <w:tc>
          <w:tcPr>
            <w:tcW w:w="426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MAXICODE</w:t>
            </w:r>
          </w:p>
        </w:tc>
      </w:tr>
      <w:tr>
        <w:tblPrEx>
          <w:tblCellMar>
            <w:top w:w="0" w:type="dxa"/>
            <w:left w:w="0" w:type="dxa"/>
            <w:bottom w:w="0" w:type="dxa"/>
            <w:right w:w="0" w:type="dxa"/>
          </w:tblCellMar>
        </w:tblPrEx>
        <w:trPr>
          <w:trHeight w:val="45" w:hRule="atLeast"/>
        </w:trPr>
        <w:tc>
          <w:tcPr>
            <w:tcW w:w="42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42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bl>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87" w:lineRule="exact"/>
        <w:rPr>
          <w:rFonts w:ascii="Times New Roman" w:hAnsi="Times New Roman" w:eastAsia="Times New Roman"/>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spacing w:line="255" w:lineRule="exact"/>
        <w:ind w:left="120"/>
        <w:rPr>
          <w:rFonts w:ascii="宋体" w:hAnsi="宋体" w:eastAsia="宋体"/>
          <w:b/>
          <w:sz w:val="21"/>
        </w:rPr>
      </w:pPr>
    </w:p>
    <w:p>
      <w:pPr>
        <w:pStyle w:val="3"/>
      </w:pPr>
      <w:bookmarkStart w:id="115" w:name="_Toc54960187"/>
      <w:r>
        <w:rPr>
          <w:rFonts w:hint="eastAsia"/>
        </w:rPr>
        <w:t>A</w:t>
      </w:r>
      <w:r>
        <w:t>dd prefix/suffix (maximum 10 characters)</w:t>
      </w:r>
      <w:bookmarkEnd w:id="115"/>
    </w:p>
    <w:p>
      <w:pPr>
        <w:spacing w:line="386" w:lineRule="exact"/>
        <w:rPr>
          <w:rFonts w:ascii="Times New Roman" w:hAnsi="Times New Roman" w:eastAsia="Times New Roman"/>
        </w:rPr>
      </w:pPr>
    </w:p>
    <w:p>
      <w:pPr>
        <w:spacing w:line="206" w:lineRule="exact"/>
        <w:ind w:left="480"/>
        <w:rPr>
          <w:rFonts w:ascii="Arial" w:hAnsi="Arial" w:eastAsia="宋体"/>
          <w:b/>
          <w:sz w:val="18"/>
        </w:rPr>
      </w:pPr>
      <w:r>
        <w:rPr>
          <w:rFonts w:ascii="Arial" w:hAnsi="Arial" w:eastAsia="宋体"/>
          <w:b/>
          <w:sz w:val="18"/>
        </w:rPr>
        <w:t>Process to add prefix:</w:t>
      </w:r>
    </w:p>
    <w:p>
      <w:pPr>
        <w:spacing w:line="104" w:lineRule="exact"/>
        <w:rPr>
          <w:rFonts w:ascii="Times New Roman" w:hAnsi="Times New Roman" w:eastAsia="Times New Roman"/>
        </w:rPr>
      </w:pPr>
    </w:p>
    <w:p>
      <w:pPr>
        <w:spacing w:line="238" w:lineRule="exact"/>
        <w:ind w:left="480"/>
        <w:rPr>
          <w:rFonts w:ascii="微软雅黑" w:hAnsi="微软雅黑" w:eastAsia="微软雅黑"/>
          <w:sz w:val="18"/>
        </w:rPr>
      </w:pPr>
      <w:r>
        <w:rPr>
          <w:rFonts w:hint="eastAsia" w:ascii="微软雅黑" w:hAnsi="微软雅黑" w:eastAsia="微软雅黑"/>
          <w:sz w:val="18"/>
        </w:rPr>
        <w:t>E</w:t>
      </w:r>
      <w:r>
        <w:rPr>
          <w:rFonts w:ascii="微软雅黑" w:hAnsi="微软雅黑" w:eastAsia="微软雅黑"/>
          <w:sz w:val="18"/>
        </w:rPr>
        <w:t>xample 1, add a 1-byte prefix and the character is “(”, the ASCII code decimal number is 040.</w:t>
      </w:r>
    </w:p>
    <w:p>
      <w:pPr>
        <w:pStyle w:val="20"/>
        <w:numPr>
          <w:ilvl w:val="0"/>
          <w:numId w:val="4"/>
        </w:numPr>
        <w:spacing w:line="238" w:lineRule="exact"/>
        <w:ind w:firstLineChars="0"/>
        <w:rPr>
          <w:rFonts w:ascii="微软雅黑" w:hAnsi="微软雅黑" w:eastAsia="微软雅黑"/>
          <w:sz w:val="18"/>
        </w:rPr>
      </w:pPr>
      <w:r>
        <w:rPr>
          <w:rFonts w:ascii="微软雅黑" w:hAnsi="微软雅黑" w:eastAsia="微软雅黑"/>
          <w:sz w:val="18"/>
          <w:szCs w:val="18"/>
        </w:rPr>
        <w:t>Scan the “enter/exit the program mode” setting code, enter the program mod</w:t>
      </w:r>
      <w:r>
        <w:rPr>
          <w:rFonts w:ascii="微软雅黑" w:hAnsi="微软雅黑" w:eastAsia="微软雅黑"/>
          <w:sz w:val="18"/>
        </w:rPr>
        <w:t>e</w:t>
      </w:r>
    </w:p>
    <w:p>
      <w:pPr>
        <w:pStyle w:val="20"/>
        <w:numPr>
          <w:ilvl w:val="0"/>
          <w:numId w:val="4"/>
        </w:numPr>
        <w:spacing w:line="238" w:lineRule="exact"/>
        <w:ind w:firstLineChars="0"/>
        <w:rPr>
          <w:rFonts w:ascii="微软雅黑" w:hAnsi="微软雅黑" w:eastAsia="微软雅黑"/>
          <w:sz w:val="18"/>
        </w:rPr>
      </w:pPr>
      <w:r>
        <w:rPr>
          <w:rFonts w:hint="eastAsia" w:ascii="微软雅黑" w:hAnsi="微软雅黑" w:eastAsia="微软雅黑"/>
          <w:sz w:val="18"/>
        </w:rPr>
        <w:t>S</w:t>
      </w:r>
      <w:r>
        <w:rPr>
          <w:rFonts w:ascii="微软雅黑" w:hAnsi="微软雅黑" w:eastAsia="微软雅黑"/>
          <w:sz w:val="18"/>
        </w:rPr>
        <w:t>can the “byte 1 prefix setting” barcode</w:t>
      </w:r>
    </w:p>
    <w:p>
      <w:pPr>
        <w:pStyle w:val="20"/>
        <w:numPr>
          <w:ilvl w:val="0"/>
          <w:numId w:val="4"/>
        </w:numPr>
        <w:spacing w:line="238" w:lineRule="exact"/>
        <w:ind w:firstLineChars="0"/>
        <w:rPr>
          <w:rFonts w:ascii="微软雅黑" w:hAnsi="微软雅黑" w:eastAsia="微软雅黑"/>
          <w:sz w:val="18"/>
        </w:rPr>
      </w:pPr>
      <w:r>
        <w:rPr>
          <w:rFonts w:hint="eastAsia" w:ascii="微软雅黑" w:hAnsi="微软雅黑" w:eastAsia="微软雅黑"/>
          <w:sz w:val="18"/>
        </w:rPr>
        <w:t>S</w:t>
      </w:r>
      <w:r>
        <w:rPr>
          <w:rFonts w:ascii="微软雅黑" w:hAnsi="微软雅黑" w:eastAsia="微软雅黑"/>
          <w:sz w:val="18"/>
        </w:rPr>
        <w:t>can the byte-code “0”,”4”,”0”</w:t>
      </w:r>
    </w:p>
    <w:p>
      <w:pPr>
        <w:pStyle w:val="20"/>
        <w:numPr>
          <w:ilvl w:val="0"/>
          <w:numId w:val="4"/>
        </w:numPr>
        <w:spacing w:line="238" w:lineRule="exact"/>
        <w:ind w:firstLineChars="0"/>
        <w:rPr>
          <w:rFonts w:ascii="微软雅黑" w:hAnsi="微软雅黑" w:eastAsia="微软雅黑"/>
          <w:sz w:val="18"/>
        </w:rPr>
      </w:pPr>
      <w:r>
        <w:rPr>
          <w:rFonts w:ascii="微软雅黑" w:hAnsi="微软雅黑" w:eastAsia="微软雅黑"/>
          <w:sz w:val="18"/>
          <w:szCs w:val="18"/>
        </w:rPr>
        <w:t>Scan the “enter/exit the program mode” setting code, e</w:t>
      </w:r>
      <w:r>
        <w:rPr>
          <w:rFonts w:hint="eastAsia" w:ascii="微软雅黑" w:hAnsi="微软雅黑" w:eastAsia="微软雅黑"/>
          <w:sz w:val="18"/>
          <w:szCs w:val="18"/>
        </w:rPr>
        <w:t>xit</w:t>
      </w:r>
      <w:r>
        <w:rPr>
          <w:rFonts w:ascii="微软雅黑" w:hAnsi="微软雅黑" w:eastAsia="微软雅黑"/>
          <w:sz w:val="18"/>
          <w:szCs w:val="18"/>
        </w:rPr>
        <w:t xml:space="preserve"> the program mode</w:t>
      </w:r>
    </w:p>
    <w:p>
      <w:pPr>
        <w:spacing w:line="70" w:lineRule="exact"/>
        <w:rPr>
          <w:rFonts w:ascii="Times New Roman" w:hAnsi="Times New Roman" w:eastAsia="Times New Roman"/>
        </w:rPr>
      </w:pPr>
    </w:p>
    <w:p>
      <w:pPr>
        <w:spacing w:line="382" w:lineRule="exact"/>
        <w:rPr>
          <w:rFonts w:ascii="Times New Roman" w:hAnsi="Times New Roman" w:eastAsiaTheme="minorEastAsia"/>
        </w:rPr>
      </w:pPr>
    </w:p>
    <w:p>
      <w:pPr>
        <w:spacing w:line="206" w:lineRule="exact"/>
        <w:ind w:left="480"/>
        <w:rPr>
          <w:rFonts w:ascii="Arial" w:hAnsi="Arial" w:eastAsia="宋体"/>
          <w:b/>
          <w:sz w:val="18"/>
        </w:rPr>
      </w:pPr>
      <w:r>
        <w:rPr>
          <w:rFonts w:ascii="Arial" w:hAnsi="Arial" w:eastAsia="宋体"/>
          <w:b/>
          <w:sz w:val="18"/>
        </w:rPr>
        <w:t>Process to add suffix:</w:t>
      </w:r>
    </w:p>
    <w:p>
      <w:pPr>
        <w:spacing w:line="104" w:lineRule="exact"/>
        <w:rPr>
          <w:rFonts w:ascii="Times New Roman" w:hAnsi="Times New Roman" w:eastAsia="Times New Roman"/>
        </w:rPr>
      </w:pPr>
    </w:p>
    <w:p>
      <w:pPr>
        <w:spacing w:line="238" w:lineRule="exact"/>
        <w:ind w:left="480"/>
        <w:rPr>
          <w:rFonts w:ascii="微软雅黑" w:hAnsi="微软雅黑" w:eastAsia="微软雅黑"/>
          <w:sz w:val="18"/>
        </w:rPr>
      </w:pPr>
      <w:r>
        <w:rPr>
          <w:rFonts w:hint="eastAsia" w:ascii="微软雅黑" w:hAnsi="微软雅黑" w:eastAsia="微软雅黑"/>
          <w:sz w:val="18"/>
        </w:rPr>
        <w:t>E</w:t>
      </w:r>
      <w:r>
        <w:rPr>
          <w:rFonts w:ascii="微软雅黑" w:hAnsi="微软雅黑" w:eastAsia="微软雅黑"/>
          <w:sz w:val="18"/>
        </w:rPr>
        <w:t>xample 2, add a 1-byte suffix and the character is “)”, the ASCII code decimal number is 041.</w:t>
      </w:r>
    </w:p>
    <w:p>
      <w:pPr>
        <w:pStyle w:val="20"/>
        <w:numPr>
          <w:ilvl w:val="0"/>
          <w:numId w:val="5"/>
        </w:numPr>
        <w:spacing w:line="238" w:lineRule="exact"/>
        <w:ind w:left="709" w:firstLineChars="0"/>
        <w:rPr>
          <w:rFonts w:ascii="微软雅黑" w:hAnsi="微软雅黑" w:eastAsia="微软雅黑"/>
          <w:sz w:val="18"/>
        </w:rPr>
      </w:pPr>
      <w:r>
        <w:rPr>
          <w:rFonts w:ascii="微软雅黑" w:hAnsi="微软雅黑" w:eastAsia="微软雅黑"/>
          <w:sz w:val="18"/>
          <w:szCs w:val="18"/>
        </w:rPr>
        <w:t>Scan the “enter/exit the program mode” setting code, enter the program mod</w:t>
      </w:r>
      <w:r>
        <w:rPr>
          <w:rFonts w:ascii="微软雅黑" w:hAnsi="微软雅黑" w:eastAsia="微软雅黑"/>
          <w:sz w:val="18"/>
        </w:rPr>
        <w:t>e</w:t>
      </w:r>
    </w:p>
    <w:p>
      <w:pPr>
        <w:pStyle w:val="20"/>
        <w:numPr>
          <w:ilvl w:val="0"/>
          <w:numId w:val="5"/>
        </w:numPr>
        <w:spacing w:line="238" w:lineRule="exact"/>
        <w:ind w:left="709" w:firstLineChars="0"/>
        <w:rPr>
          <w:rFonts w:ascii="微软雅黑" w:hAnsi="微软雅黑" w:eastAsia="微软雅黑"/>
          <w:sz w:val="18"/>
        </w:rPr>
      </w:pPr>
      <w:r>
        <w:rPr>
          <w:rFonts w:hint="eastAsia" w:ascii="微软雅黑" w:hAnsi="微软雅黑" w:eastAsia="微软雅黑"/>
          <w:sz w:val="18"/>
        </w:rPr>
        <w:t>S</w:t>
      </w:r>
      <w:r>
        <w:rPr>
          <w:rFonts w:ascii="微软雅黑" w:hAnsi="微软雅黑" w:eastAsia="微软雅黑"/>
          <w:sz w:val="18"/>
        </w:rPr>
        <w:t>can the “byte 1 suffix setting” barcode</w:t>
      </w:r>
    </w:p>
    <w:p>
      <w:pPr>
        <w:pStyle w:val="20"/>
        <w:numPr>
          <w:ilvl w:val="0"/>
          <w:numId w:val="5"/>
        </w:numPr>
        <w:spacing w:line="238" w:lineRule="exact"/>
        <w:ind w:left="709" w:firstLineChars="0"/>
        <w:rPr>
          <w:rFonts w:ascii="微软雅黑" w:hAnsi="微软雅黑" w:eastAsia="微软雅黑"/>
          <w:sz w:val="18"/>
        </w:rPr>
      </w:pPr>
      <w:r>
        <w:rPr>
          <w:rFonts w:hint="eastAsia" w:ascii="微软雅黑" w:hAnsi="微软雅黑" w:eastAsia="微软雅黑"/>
          <w:sz w:val="18"/>
        </w:rPr>
        <w:t>S</w:t>
      </w:r>
      <w:r>
        <w:rPr>
          <w:rFonts w:ascii="微软雅黑" w:hAnsi="微软雅黑" w:eastAsia="微软雅黑"/>
          <w:sz w:val="18"/>
        </w:rPr>
        <w:t>can the byte-code “0”,”4”,”1”</w:t>
      </w:r>
    </w:p>
    <w:p>
      <w:pPr>
        <w:pStyle w:val="20"/>
        <w:numPr>
          <w:ilvl w:val="0"/>
          <w:numId w:val="5"/>
        </w:numPr>
        <w:spacing w:line="238" w:lineRule="exact"/>
        <w:ind w:left="709" w:firstLineChars="0"/>
        <w:rPr>
          <w:rFonts w:ascii="微软雅黑" w:hAnsi="微软雅黑" w:eastAsia="微软雅黑"/>
          <w:sz w:val="18"/>
        </w:rPr>
      </w:pPr>
      <w:r>
        <w:rPr>
          <w:rFonts w:ascii="微软雅黑" w:hAnsi="微软雅黑" w:eastAsia="微软雅黑"/>
          <w:sz w:val="18"/>
          <w:szCs w:val="18"/>
        </w:rPr>
        <w:t>Scan the “enter/exit the program mode” setting code, e</w:t>
      </w:r>
      <w:r>
        <w:rPr>
          <w:rFonts w:hint="eastAsia" w:ascii="微软雅黑" w:hAnsi="微软雅黑" w:eastAsia="微软雅黑"/>
          <w:sz w:val="18"/>
          <w:szCs w:val="18"/>
        </w:rPr>
        <w:t>xit</w:t>
      </w:r>
      <w:r>
        <w:rPr>
          <w:rFonts w:ascii="微软雅黑" w:hAnsi="微软雅黑" w:eastAsia="微软雅黑"/>
          <w:sz w:val="18"/>
          <w:szCs w:val="18"/>
        </w:rPr>
        <w:t xml:space="preserve"> the program mode</w:t>
      </w:r>
    </w:p>
    <w:p>
      <w:pPr>
        <w:spacing w:line="382" w:lineRule="exact"/>
        <w:rPr>
          <w:rFonts w:ascii="Times New Roman" w:hAnsi="Times New Roman" w:eastAsiaTheme="minorEastAsia"/>
        </w:rPr>
      </w:pPr>
    </w:p>
    <w:p>
      <w:pPr>
        <w:spacing w:line="206" w:lineRule="exact"/>
        <w:ind w:left="480"/>
        <w:rPr>
          <w:rFonts w:ascii="Arial" w:hAnsi="Arial" w:eastAsia="宋体"/>
          <w:b/>
          <w:sz w:val="18"/>
        </w:rPr>
      </w:pPr>
      <w:r>
        <w:rPr>
          <w:rFonts w:ascii="Arial" w:hAnsi="Arial" w:eastAsia="宋体"/>
          <w:b/>
          <w:sz w:val="18"/>
        </w:rPr>
        <w:t>Process to add multiple prefix:</w:t>
      </w:r>
    </w:p>
    <w:p>
      <w:pPr>
        <w:spacing w:line="104" w:lineRule="exact"/>
        <w:rPr>
          <w:rFonts w:ascii="Times New Roman" w:hAnsi="Times New Roman" w:eastAsia="Times New Roman"/>
        </w:rPr>
      </w:pPr>
    </w:p>
    <w:p>
      <w:pPr>
        <w:spacing w:line="238" w:lineRule="exact"/>
        <w:ind w:left="480"/>
        <w:rPr>
          <w:rFonts w:ascii="微软雅黑" w:hAnsi="微软雅黑" w:eastAsia="微软雅黑"/>
          <w:sz w:val="18"/>
        </w:rPr>
      </w:pPr>
      <w:r>
        <w:rPr>
          <w:rFonts w:hint="eastAsia" w:ascii="微软雅黑" w:hAnsi="微软雅黑" w:eastAsia="微软雅黑"/>
          <w:sz w:val="18"/>
        </w:rPr>
        <w:t>E</w:t>
      </w:r>
      <w:r>
        <w:rPr>
          <w:rFonts w:ascii="微软雅黑" w:hAnsi="微软雅黑" w:eastAsia="微软雅黑"/>
          <w:sz w:val="18"/>
        </w:rPr>
        <w:t>xample 3, add multiple prefix</w:t>
      </w:r>
    </w:p>
    <w:p>
      <w:pPr>
        <w:pStyle w:val="20"/>
        <w:numPr>
          <w:ilvl w:val="0"/>
          <w:numId w:val="6"/>
        </w:numPr>
        <w:spacing w:line="238" w:lineRule="exact"/>
        <w:ind w:firstLineChars="0"/>
        <w:rPr>
          <w:rFonts w:ascii="微软雅黑" w:hAnsi="微软雅黑" w:eastAsia="微软雅黑"/>
          <w:sz w:val="18"/>
        </w:rPr>
      </w:pPr>
      <w:r>
        <w:rPr>
          <w:rFonts w:ascii="微软雅黑" w:hAnsi="微软雅黑" w:eastAsia="微软雅黑"/>
          <w:sz w:val="18"/>
          <w:szCs w:val="18"/>
        </w:rPr>
        <w:t>Scan the “enter/exit the program mode” setting code, enter the program mod</w:t>
      </w:r>
      <w:r>
        <w:rPr>
          <w:rFonts w:hint="eastAsia" w:ascii="微软雅黑" w:hAnsi="微软雅黑" w:eastAsia="微软雅黑"/>
          <w:sz w:val="18"/>
          <w:szCs w:val="18"/>
        </w:rPr>
        <w:t>e</w:t>
      </w:r>
    </w:p>
    <w:p>
      <w:pPr>
        <w:pStyle w:val="20"/>
        <w:numPr>
          <w:ilvl w:val="0"/>
          <w:numId w:val="6"/>
        </w:numPr>
        <w:spacing w:line="238" w:lineRule="exact"/>
        <w:ind w:firstLineChars="0"/>
        <w:rPr>
          <w:rFonts w:ascii="微软雅黑" w:hAnsi="微软雅黑" w:eastAsia="微软雅黑"/>
          <w:sz w:val="18"/>
        </w:rPr>
      </w:pPr>
      <w:r>
        <w:rPr>
          <w:rFonts w:hint="eastAsia" w:ascii="微软雅黑" w:hAnsi="微软雅黑" w:eastAsia="微软雅黑"/>
          <w:sz w:val="18"/>
        </w:rPr>
        <w:t>S</w:t>
      </w:r>
      <w:r>
        <w:rPr>
          <w:rFonts w:ascii="微软雅黑" w:hAnsi="微软雅黑" w:eastAsia="微软雅黑"/>
          <w:sz w:val="18"/>
        </w:rPr>
        <w:t>can the “byte 1 prefix setting” barcode</w:t>
      </w:r>
    </w:p>
    <w:p>
      <w:pPr>
        <w:pStyle w:val="20"/>
        <w:numPr>
          <w:ilvl w:val="0"/>
          <w:numId w:val="6"/>
        </w:numPr>
        <w:spacing w:line="238" w:lineRule="exact"/>
        <w:ind w:firstLineChars="0"/>
        <w:rPr>
          <w:rFonts w:ascii="微软雅黑" w:hAnsi="微软雅黑" w:eastAsia="微软雅黑"/>
          <w:sz w:val="18"/>
        </w:rPr>
      </w:pPr>
      <w:r>
        <w:rPr>
          <w:rFonts w:hint="eastAsia" w:ascii="微软雅黑" w:hAnsi="微软雅黑" w:eastAsia="微软雅黑"/>
          <w:sz w:val="18"/>
        </w:rPr>
        <w:t>S</w:t>
      </w:r>
      <w:r>
        <w:rPr>
          <w:rFonts w:ascii="微软雅黑" w:hAnsi="微软雅黑" w:eastAsia="微软雅黑"/>
          <w:sz w:val="18"/>
        </w:rPr>
        <w:t>can the byte-code for the byte 1 prefix</w:t>
      </w:r>
    </w:p>
    <w:p>
      <w:pPr>
        <w:pStyle w:val="20"/>
        <w:numPr>
          <w:ilvl w:val="0"/>
          <w:numId w:val="6"/>
        </w:numPr>
        <w:spacing w:line="238" w:lineRule="exact"/>
        <w:ind w:firstLineChars="0"/>
        <w:rPr>
          <w:rFonts w:ascii="微软雅黑" w:hAnsi="微软雅黑" w:eastAsia="微软雅黑"/>
          <w:sz w:val="18"/>
        </w:rPr>
      </w:pPr>
      <w:r>
        <w:rPr>
          <w:rFonts w:hint="eastAsia" w:ascii="微软雅黑" w:hAnsi="微软雅黑" w:eastAsia="微软雅黑"/>
          <w:sz w:val="18"/>
        </w:rPr>
        <w:t>S</w:t>
      </w:r>
      <w:r>
        <w:rPr>
          <w:rFonts w:ascii="微软雅黑" w:hAnsi="微软雅黑" w:eastAsia="微软雅黑"/>
          <w:sz w:val="18"/>
        </w:rPr>
        <w:t>can the “byte 2 prefix setting” barcode</w:t>
      </w:r>
    </w:p>
    <w:p>
      <w:pPr>
        <w:pStyle w:val="20"/>
        <w:numPr>
          <w:ilvl w:val="0"/>
          <w:numId w:val="6"/>
        </w:numPr>
        <w:spacing w:line="238" w:lineRule="exact"/>
        <w:ind w:firstLineChars="0"/>
        <w:rPr>
          <w:rFonts w:ascii="微软雅黑" w:hAnsi="微软雅黑" w:eastAsia="微软雅黑"/>
          <w:sz w:val="18"/>
        </w:rPr>
      </w:pPr>
      <w:r>
        <w:rPr>
          <w:rFonts w:hint="eastAsia" w:ascii="微软雅黑" w:hAnsi="微软雅黑" w:eastAsia="微软雅黑"/>
          <w:sz w:val="18"/>
        </w:rPr>
        <w:t>S</w:t>
      </w:r>
      <w:r>
        <w:rPr>
          <w:rFonts w:ascii="微软雅黑" w:hAnsi="微软雅黑" w:eastAsia="微软雅黑"/>
          <w:sz w:val="18"/>
        </w:rPr>
        <w:t>can the byte-code for the byte 2 prefix</w:t>
      </w:r>
    </w:p>
    <w:p>
      <w:pPr>
        <w:pStyle w:val="20"/>
        <w:numPr>
          <w:ilvl w:val="0"/>
          <w:numId w:val="6"/>
        </w:numPr>
        <w:spacing w:line="238" w:lineRule="exact"/>
        <w:ind w:firstLineChars="0"/>
        <w:rPr>
          <w:rFonts w:ascii="微软雅黑" w:hAnsi="微软雅黑" w:eastAsia="微软雅黑"/>
          <w:sz w:val="18"/>
        </w:rPr>
      </w:pPr>
      <w:r>
        <w:rPr>
          <w:rFonts w:ascii="微软雅黑" w:hAnsi="微软雅黑" w:eastAsia="微软雅黑"/>
          <w:sz w:val="18"/>
          <w:szCs w:val="18"/>
        </w:rPr>
        <w:t>Scan the “enter/exit the program mode” setting code, exit the program mode</w:t>
      </w:r>
    </w:p>
    <w:p>
      <w:pPr>
        <w:spacing w:line="380" w:lineRule="exact"/>
        <w:rPr>
          <w:rFonts w:ascii="Times New Roman" w:hAnsi="Times New Roman" w:eastAsiaTheme="minorEastAsia"/>
        </w:rPr>
      </w:pPr>
    </w:p>
    <w:p>
      <w:pPr>
        <w:spacing w:line="206" w:lineRule="exact"/>
        <w:ind w:left="480"/>
        <w:rPr>
          <w:rFonts w:ascii="Arial" w:hAnsi="Arial" w:eastAsia="宋体"/>
          <w:b/>
          <w:sz w:val="18"/>
        </w:rPr>
      </w:pPr>
      <w:r>
        <w:rPr>
          <w:rFonts w:ascii="Arial" w:hAnsi="Arial" w:eastAsia="宋体"/>
          <w:b/>
          <w:sz w:val="18"/>
        </w:rPr>
        <w:t>Process to add multiple suffix:</w:t>
      </w:r>
    </w:p>
    <w:p>
      <w:pPr>
        <w:spacing w:line="104" w:lineRule="exact"/>
        <w:rPr>
          <w:rFonts w:ascii="Times New Roman" w:hAnsi="Times New Roman" w:eastAsia="Times New Roman"/>
        </w:rPr>
      </w:pPr>
    </w:p>
    <w:p>
      <w:pPr>
        <w:spacing w:line="238" w:lineRule="exact"/>
        <w:ind w:left="480"/>
        <w:rPr>
          <w:rFonts w:ascii="微软雅黑" w:hAnsi="微软雅黑" w:eastAsia="微软雅黑"/>
          <w:sz w:val="18"/>
        </w:rPr>
      </w:pPr>
      <w:r>
        <w:rPr>
          <w:rFonts w:ascii="微软雅黑" w:hAnsi="微软雅黑" w:eastAsia="微软雅黑"/>
          <w:sz w:val="18"/>
        </w:rPr>
        <w:t>Similar to add multiple prefix</w:t>
      </w:r>
    </w:p>
    <w:p>
      <w:pPr>
        <w:spacing w:line="238" w:lineRule="exact"/>
        <w:ind w:left="480"/>
        <w:rPr>
          <w:rFonts w:ascii="微软雅黑" w:hAnsi="微软雅黑" w:eastAsia="微软雅黑"/>
          <w:sz w:val="18"/>
        </w:rPr>
      </w:pPr>
    </w:p>
    <w:p>
      <w:pPr>
        <w:spacing w:line="238" w:lineRule="exact"/>
        <w:ind w:left="480"/>
        <w:rPr>
          <w:rFonts w:ascii="微软雅黑" w:hAnsi="微软雅黑" w:eastAsia="微软雅黑"/>
          <w:sz w:val="18"/>
        </w:rPr>
      </w:pPr>
    </w:p>
    <w:p>
      <w:pPr>
        <w:spacing w:line="206" w:lineRule="exact"/>
        <w:ind w:left="480"/>
        <w:rPr>
          <w:rFonts w:ascii="Arial" w:hAnsi="Arial" w:eastAsia="宋体"/>
          <w:b/>
          <w:sz w:val="18"/>
        </w:rPr>
      </w:pPr>
      <w:r>
        <w:rPr>
          <w:rFonts w:ascii="Arial" w:hAnsi="Arial" w:eastAsia="宋体"/>
          <w:b/>
          <w:sz w:val="18"/>
        </w:rPr>
        <w:t>Delete all the prefix:</w:t>
      </w:r>
    </w:p>
    <w:p>
      <w:pPr>
        <w:spacing w:line="104" w:lineRule="exact"/>
        <w:rPr>
          <w:rFonts w:ascii="Times New Roman" w:hAnsi="Times New Roman" w:eastAsia="Times New Roman"/>
        </w:rPr>
      </w:pPr>
    </w:p>
    <w:p>
      <w:pPr>
        <w:spacing w:line="238" w:lineRule="exact"/>
        <w:ind w:left="480"/>
        <w:rPr>
          <w:rFonts w:ascii="微软雅黑" w:hAnsi="微软雅黑" w:eastAsia="微软雅黑"/>
          <w:sz w:val="18"/>
        </w:rPr>
      </w:pPr>
      <w:r>
        <w:rPr>
          <w:rFonts w:ascii="微软雅黑" w:hAnsi="微软雅黑" w:eastAsia="微软雅黑"/>
          <w:sz w:val="18"/>
        </w:rPr>
        <w:t>Scan the “Delete all prefix” setting code</w:t>
      </w:r>
    </w:p>
    <w:p>
      <w:pPr>
        <w:spacing w:line="238" w:lineRule="exact"/>
        <w:ind w:left="480"/>
        <w:rPr>
          <w:rFonts w:ascii="微软雅黑" w:hAnsi="微软雅黑" w:eastAsia="微软雅黑"/>
          <w:sz w:val="18"/>
        </w:rPr>
      </w:pPr>
    </w:p>
    <w:p>
      <w:pPr>
        <w:spacing w:line="238" w:lineRule="exact"/>
        <w:ind w:left="480"/>
        <w:rPr>
          <w:rFonts w:ascii="微软雅黑" w:hAnsi="微软雅黑" w:eastAsia="微软雅黑"/>
          <w:sz w:val="18"/>
        </w:rPr>
      </w:pPr>
    </w:p>
    <w:p>
      <w:pPr>
        <w:spacing w:line="206" w:lineRule="exact"/>
        <w:ind w:left="480"/>
        <w:rPr>
          <w:rFonts w:ascii="Arial" w:hAnsi="Arial" w:eastAsia="宋体"/>
          <w:b/>
          <w:sz w:val="18"/>
        </w:rPr>
      </w:pPr>
      <w:r>
        <w:rPr>
          <w:rFonts w:ascii="Arial" w:hAnsi="Arial" w:eastAsia="宋体"/>
          <w:b/>
          <w:sz w:val="18"/>
        </w:rPr>
        <w:t>Delete all the suffix:</w:t>
      </w:r>
    </w:p>
    <w:p>
      <w:pPr>
        <w:spacing w:line="104" w:lineRule="exact"/>
        <w:rPr>
          <w:rFonts w:ascii="Times New Roman" w:hAnsi="Times New Roman" w:eastAsia="Times New Roman"/>
        </w:rPr>
      </w:pPr>
    </w:p>
    <w:p>
      <w:pPr>
        <w:spacing w:line="238" w:lineRule="exact"/>
        <w:ind w:left="480"/>
        <w:rPr>
          <w:rFonts w:ascii="微软雅黑" w:hAnsi="微软雅黑" w:eastAsia="微软雅黑"/>
          <w:sz w:val="18"/>
        </w:rPr>
      </w:pPr>
      <w:r>
        <w:rPr>
          <w:rFonts w:ascii="微软雅黑" w:hAnsi="微软雅黑" w:eastAsia="微软雅黑"/>
          <w:sz w:val="18"/>
        </w:rPr>
        <w:t xml:space="preserve">Scan the “Delete all </w:t>
      </w:r>
      <w:r>
        <w:rPr>
          <w:rFonts w:hint="eastAsia" w:ascii="微软雅黑" w:hAnsi="微软雅黑" w:eastAsia="微软雅黑"/>
          <w:sz w:val="18"/>
        </w:rPr>
        <w:t>suf</w:t>
      </w:r>
      <w:r>
        <w:rPr>
          <w:rFonts w:ascii="微软雅黑" w:hAnsi="微软雅黑" w:eastAsia="微软雅黑"/>
          <w:sz w:val="18"/>
        </w:rPr>
        <w:t>fix” setting code</w:t>
      </w:r>
    </w:p>
    <w:p>
      <w:pPr>
        <w:spacing w:line="2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imes New Roman"/>
        </w:rPr>
      </w:pPr>
      <w:r>
        <w:drawing>
          <wp:anchor distT="0" distB="0" distL="114300" distR="114300" simplePos="0" relativeHeight="251943936" behindDoc="1" locked="0" layoutInCell="1" allowOverlap="1">
            <wp:simplePos x="0" y="0"/>
            <wp:positionH relativeFrom="column">
              <wp:posOffset>4298950</wp:posOffset>
            </wp:positionH>
            <wp:positionV relativeFrom="paragraph">
              <wp:posOffset>19050</wp:posOffset>
            </wp:positionV>
            <wp:extent cx="1196340" cy="485775"/>
            <wp:effectExtent l="0" t="0" r="3810" b="9525"/>
            <wp:wrapNone/>
            <wp:docPr id="559" name="图片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图片 559"/>
                    <pic:cNvPicPr>
                      <a:picLocks noChangeAspect="1"/>
                    </pic:cNvPicPr>
                  </pic:nvPicPr>
                  <pic:blipFill>
                    <a:blip r:embed="rId257" cstate="print">
                      <a:extLst>
                        <a:ext uri="{28A0092B-C50C-407E-A947-70E740481C1C}">
                          <a14:useLocalDpi xmlns:a14="http://schemas.microsoft.com/office/drawing/2010/main" val="0"/>
                        </a:ext>
                      </a:extLst>
                    </a:blip>
                    <a:stretch>
                      <a:fillRect/>
                    </a:stretch>
                  </pic:blipFill>
                  <pic:spPr>
                    <a:xfrm>
                      <a:off x="0" y="0"/>
                      <a:ext cx="1196340" cy="485775"/>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26" w:lineRule="exact"/>
        <w:rPr>
          <w:rFonts w:ascii="Times New Roman" w:hAnsi="Times New Roman" w:eastAsia="Times New Roman"/>
        </w:rPr>
      </w:pPr>
    </w:p>
    <w:p>
      <w:pPr>
        <w:spacing w:line="219" w:lineRule="exact"/>
        <w:ind w:left="980" w:firstLine="5259" w:firstLineChars="2920"/>
        <w:rPr>
          <w:rFonts w:ascii="宋体" w:hAnsi="宋体" w:eastAsia="宋体"/>
          <w:b/>
          <w:sz w:val="18"/>
          <w:highlight w:val="yellow"/>
        </w:rPr>
      </w:pPr>
      <w:r>
        <w:rPr>
          <w:rFonts w:ascii="微软雅黑" w:hAnsi="微软雅黑" w:eastAsia="微软雅黑"/>
          <w:b/>
          <w:sz w:val="18"/>
        </w:rPr>
        <w:t>enter/exit the program mode</w:t>
      </w:r>
      <w:r>
        <w:rPr>
          <w:rFonts w:ascii="宋体" w:hAnsi="宋体" w:eastAsia="宋体"/>
          <w:b/>
          <w:sz w:val="18"/>
          <w:highlight w:val="yellow"/>
        </w:rPr>
        <w:t xml:space="preserve"> </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44960" behindDoc="1" locked="0" layoutInCell="1" allowOverlap="1">
            <wp:simplePos x="0" y="0"/>
            <wp:positionH relativeFrom="column">
              <wp:posOffset>488950</wp:posOffset>
            </wp:positionH>
            <wp:positionV relativeFrom="paragraph">
              <wp:posOffset>6350</wp:posOffset>
            </wp:positionV>
            <wp:extent cx="1196340" cy="486410"/>
            <wp:effectExtent l="0" t="0" r="3810" b="9525"/>
            <wp:wrapNone/>
            <wp:docPr id="560" name="图片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图片 560"/>
                    <pic:cNvPicPr>
                      <a:picLocks noChangeAspect="1"/>
                    </pic:cNvPicPr>
                  </pic:nvPicPr>
                  <pic:blipFill>
                    <a:blip r:embed="rId28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1 prefix setting</w:t>
      </w:r>
    </w:p>
    <w:p>
      <w:pPr>
        <w:spacing w:line="200" w:lineRule="exact"/>
        <w:rPr>
          <w:rFonts w:ascii="Times New Roman" w:hAnsi="Times New Roman" w:eastAsia="Times New Roman"/>
        </w:rPr>
      </w:pPr>
    </w:p>
    <w:p>
      <w:pPr>
        <w:spacing w:line="271" w:lineRule="exact"/>
        <w:rPr>
          <w:rFonts w:ascii="Times New Roman" w:hAnsi="Times New Roman" w:eastAsia="Times New Roman"/>
        </w:rPr>
      </w:pPr>
      <w:r>
        <w:drawing>
          <wp:anchor distT="0" distB="0" distL="114300" distR="114300" simplePos="0" relativeHeight="251945984" behindDoc="1" locked="0" layoutInCell="1" allowOverlap="1">
            <wp:simplePos x="0" y="0"/>
            <wp:positionH relativeFrom="column">
              <wp:posOffset>4337050</wp:posOffset>
            </wp:positionH>
            <wp:positionV relativeFrom="paragraph">
              <wp:posOffset>6350</wp:posOffset>
            </wp:positionV>
            <wp:extent cx="1196340" cy="486410"/>
            <wp:effectExtent l="0" t="0" r="3810" b="9525"/>
            <wp:wrapNone/>
            <wp:docPr id="561" name="图片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561"/>
                    <pic:cNvPicPr>
                      <a:picLocks noChangeAspect="1"/>
                    </pic:cNvPicPr>
                  </pic:nvPicPr>
                  <pic:blipFill>
                    <a:blip r:embed="rId28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19" w:lineRule="exact"/>
        <w:ind w:left="980"/>
        <w:rPr>
          <w:rFonts w:ascii="宋体" w:hAnsi="宋体" w:eastAsia="宋体"/>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 xml:space="preserve">byte </w:t>
      </w:r>
      <w:r>
        <w:rPr>
          <w:rFonts w:hint="eastAsia" w:ascii="微软雅黑" w:hAnsi="微软雅黑" w:eastAsia="微软雅黑"/>
          <w:b/>
          <w:sz w:val="18"/>
        </w:rPr>
        <w:t>2</w:t>
      </w:r>
      <w:r>
        <w:rPr>
          <w:rFonts w:ascii="微软雅黑" w:hAnsi="微软雅黑" w:eastAsia="微软雅黑"/>
          <w:b/>
          <w:sz w:val="18"/>
        </w:rPr>
        <w:t xml:space="preserve"> prefix setting</w:t>
      </w:r>
    </w:p>
    <w:p>
      <w:pPr>
        <w:spacing w:line="200" w:lineRule="exact"/>
        <w:rPr>
          <w:rFonts w:ascii="Times New Roman" w:hAnsi="Times New Roman" w:eastAsia="Times New Roman"/>
        </w:rPr>
      </w:pPr>
      <w:r>
        <w:drawing>
          <wp:anchor distT="0" distB="0" distL="114300" distR="114300" simplePos="0" relativeHeight="251947008" behindDoc="1" locked="0" layoutInCell="1" allowOverlap="1">
            <wp:simplePos x="0" y="0"/>
            <wp:positionH relativeFrom="column">
              <wp:posOffset>520700</wp:posOffset>
            </wp:positionH>
            <wp:positionV relativeFrom="paragraph">
              <wp:posOffset>31750</wp:posOffset>
            </wp:positionV>
            <wp:extent cx="1196340" cy="486410"/>
            <wp:effectExtent l="0" t="0" r="3810" b="9525"/>
            <wp:wrapNone/>
            <wp:docPr id="562" name="图片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图片 562"/>
                    <pic:cNvPicPr>
                      <a:picLocks noChangeAspect="1"/>
                    </pic:cNvPicPr>
                  </pic:nvPicPr>
                  <pic:blipFill>
                    <a:blip r:embed="rId28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3 prefix setting</w:t>
      </w: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48032" behindDoc="1" locked="0" layoutInCell="1" allowOverlap="1">
            <wp:simplePos x="0" y="0"/>
            <wp:positionH relativeFrom="column">
              <wp:posOffset>4324350</wp:posOffset>
            </wp:positionH>
            <wp:positionV relativeFrom="paragraph">
              <wp:posOffset>107315</wp:posOffset>
            </wp:positionV>
            <wp:extent cx="1196340" cy="486410"/>
            <wp:effectExtent l="0" t="0" r="3810" b="9525"/>
            <wp:wrapNone/>
            <wp:docPr id="563" name="图片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图片 563"/>
                    <pic:cNvPicPr>
                      <a:picLocks noChangeAspect="1"/>
                    </pic:cNvPicPr>
                  </pic:nvPicPr>
                  <pic:blipFill>
                    <a:blip r:embed="rId283"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4 prefix setting</w:t>
      </w:r>
    </w:p>
    <w:p>
      <w:pPr>
        <w:spacing w:line="254" w:lineRule="exact"/>
        <w:rPr>
          <w:rFonts w:ascii="Times New Roman" w:hAnsi="Times New Roman" w:eastAsia="Times New Roman"/>
        </w:rPr>
      </w:pPr>
    </w:p>
    <w:p>
      <w:pPr>
        <w:spacing w:line="20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49056" behindDoc="1" locked="0" layoutInCell="1" allowOverlap="1">
            <wp:simplePos x="0" y="0"/>
            <wp:positionH relativeFrom="column">
              <wp:posOffset>533400</wp:posOffset>
            </wp:positionH>
            <wp:positionV relativeFrom="paragraph">
              <wp:posOffset>107315</wp:posOffset>
            </wp:positionV>
            <wp:extent cx="1196340" cy="486410"/>
            <wp:effectExtent l="0" t="0" r="3810" b="9525"/>
            <wp:wrapNone/>
            <wp:docPr id="564" name="图片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564"/>
                    <pic:cNvPicPr>
                      <a:picLocks noChangeAspect="1"/>
                    </pic:cNvPicPr>
                  </pic:nvPicPr>
                  <pic:blipFill>
                    <a:blip r:embed="rId28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5 prefix setting</w:t>
      </w:r>
    </w:p>
    <w:p>
      <w:pPr>
        <w:spacing w:line="219" w:lineRule="exact"/>
        <w:ind w:left="980"/>
        <w:rPr>
          <w:rFonts w:ascii="微软雅黑" w:hAnsi="微软雅黑" w:eastAsia="微软雅黑"/>
          <w:b/>
          <w:sz w:val="18"/>
        </w:rPr>
      </w:pPr>
    </w:p>
    <w:p>
      <w:pPr>
        <w:spacing w:line="254" w:lineRule="exact"/>
        <w:rPr>
          <w:rFonts w:ascii="Times New Roman" w:hAnsi="Times New Roman" w:eastAsia="Times New Roman"/>
          <w:b/>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50080" behindDoc="1" locked="0" layoutInCell="1" allowOverlap="1">
            <wp:simplePos x="0" y="0"/>
            <wp:positionH relativeFrom="column">
              <wp:posOffset>4324985</wp:posOffset>
            </wp:positionH>
            <wp:positionV relativeFrom="paragraph">
              <wp:posOffset>94615</wp:posOffset>
            </wp:positionV>
            <wp:extent cx="1196340" cy="486410"/>
            <wp:effectExtent l="0" t="0" r="3810" b="9525"/>
            <wp:wrapNone/>
            <wp:docPr id="565" name="图片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565"/>
                    <pic:cNvPicPr>
                      <a:picLocks noChangeAspect="1"/>
                    </pic:cNvPicPr>
                  </pic:nvPicPr>
                  <pic:blipFill>
                    <a:blip r:embed="rId28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6"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6 prefix setting</w:t>
      </w:r>
    </w:p>
    <w:p>
      <w:pPr>
        <w:spacing w:line="200" w:lineRule="exact"/>
        <w:rPr>
          <w:rFonts w:ascii="Times New Roman" w:hAnsi="Times New Roman" w:eastAsia="Times New Roman"/>
        </w:rPr>
      </w:pPr>
    </w:p>
    <w:p>
      <w:pPr>
        <w:spacing w:line="252" w:lineRule="exact"/>
        <w:rPr>
          <w:rFonts w:ascii="Times New Roman" w:hAnsi="Times New Roman" w:eastAsia="Times New Roman"/>
        </w:rPr>
      </w:pPr>
    </w:p>
    <w:p>
      <w:pPr>
        <w:spacing w:line="20" w:lineRule="exact"/>
        <w:rPr>
          <w:rFonts w:ascii="Times New Roman" w:hAnsi="Times New Roman" w:eastAsia="Times New Roman"/>
        </w:rPr>
      </w:pPr>
      <w:bookmarkStart w:id="116" w:name="page41"/>
      <w:bookmarkEnd w:id="116"/>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51104" behindDoc="1" locked="0" layoutInCell="1" allowOverlap="1">
            <wp:simplePos x="0" y="0"/>
            <wp:positionH relativeFrom="column">
              <wp:posOffset>577850</wp:posOffset>
            </wp:positionH>
            <wp:positionV relativeFrom="paragraph">
              <wp:posOffset>113665</wp:posOffset>
            </wp:positionV>
            <wp:extent cx="1196340" cy="486410"/>
            <wp:effectExtent l="0" t="0" r="3810" b="9525"/>
            <wp:wrapNone/>
            <wp:docPr id="566" name="图片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566"/>
                    <pic:cNvPicPr>
                      <a:picLocks noChangeAspect="1"/>
                    </pic:cNvPicPr>
                  </pic:nvPicPr>
                  <pic:blipFill>
                    <a:blip r:embed="rId28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 w:lineRule="exact"/>
        <w:rPr>
          <w:rFonts w:ascii="Times New Roman" w:hAnsi="Times New Roman" w:eastAsia="Times New Roman"/>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7 prefix setting</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52128" behindDoc="1" locked="0" layoutInCell="1" allowOverlap="1">
            <wp:simplePos x="0" y="0"/>
            <wp:positionH relativeFrom="column">
              <wp:posOffset>4311650</wp:posOffset>
            </wp:positionH>
            <wp:positionV relativeFrom="paragraph">
              <wp:posOffset>113665</wp:posOffset>
            </wp:positionV>
            <wp:extent cx="1196340" cy="486410"/>
            <wp:effectExtent l="0" t="0" r="3810" b="9525"/>
            <wp:wrapNone/>
            <wp:docPr id="610" name="图片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图片 610"/>
                    <pic:cNvPicPr>
                      <a:picLocks noChangeAspect="1"/>
                    </pic:cNvPicPr>
                  </pic:nvPicPr>
                  <pic:blipFill>
                    <a:blip r:embed="rId28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微软雅黑" w:hAnsi="微软雅黑" w:eastAsia="微软雅黑"/>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8 prefix setting</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rPr>
          <w:rFonts w:ascii="微软雅黑" w:hAnsi="微软雅黑" w:eastAsia="微软雅黑"/>
          <w:b/>
          <w:sz w:val="18"/>
        </w:rPr>
      </w:pPr>
      <w:r>
        <w:drawing>
          <wp:anchor distT="0" distB="0" distL="114300" distR="114300" simplePos="0" relativeHeight="251953152" behindDoc="1" locked="0" layoutInCell="1" allowOverlap="1">
            <wp:simplePos x="0" y="0"/>
            <wp:positionH relativeFrom="column">
              <wp:posOffset>552450</wp:posOffset>
            </wp:positionH>
            <wp:positionV relativeFrom="paragraph">
              <wp:posOffset>132080</wp:posOffset>
            </wp:positionV>
            <wp:extent cx="1196340" cy="486410"/>
            <wp:effectExtent l="0" t="0" r="3810" b="9525"/>
            <wp:wrapNone/>
            <wp:docPr id="611" name="图片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图片 611"/>
                    <pic:cNvPicPr>
                      <a:picLocks noChangeAspect="1"/>
                    </pic:cNvPicPr>
                  </pic:nvPicPr>
                  <pic:blipFill>
                    <a:blip r:embed="rId28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52"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微软雅黑" w:hAnsi="微软雅黑" w:eastAsia="微软雅黑"/>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9 prefix setting</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r>
        <w:drawing>
          <wp:anchor distT="0" distB="0" distL="114300" distR="114300" simplePos="0" relativeHeight="251954176" behindDoc="1" locked="0" layoutInCell="1" allowOverlap="1">
            <wp:simplePos x="0" y="0"/>
            <wp:positionH relativeFrom="column">
              <wp:posOffset>4298950</wp:posOffset>
            </wp:positionH>
            <wp:positionV relativeFrom="paragraph">
              <wp:posOffset>18415</wp:posOffset>
            </wp:positionV>
            <wp:extent cx="1196340" cy="486410"/>
            <wp:effectExtent l="0" t="0" r="3810" b="9525"/>
            <wp:wrapNone/>
            <wp:docPr id="612" name="图片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612"/>
                    <pic:cNvPicPr>
                      <a:picLocks noChangeAspect="1"/>
                    </pic:cNvPicPr>
                  </pic:nvPicPr>
                  <pic:blipFill>
                    <a:blip r:embed="rId28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10 prefix setting</w:t>
      </w:r>
    </w:p>
    <w:p>
      <w:pPr>
        <w:spacing w:line="200" w:lineRule="exact"/>
        <w:rPr>
          <w:rFonts w:ascii="Times New Roman" w:hAnsi="Times New Roman" w:eastAsia="Times New Roman"/>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heme="minorEastAsia"/>
        </w:rPr>
      </w:pPr>
    </w:p>
    <w:p>
      <w:pPr>
        <w:spacing w:line="200" w:lineRule="exact"/>
        <w:rPr>
          <w:rFonts w:ascii="Times New Roman" w:hAnsi="Times New Roman" w:eastAsia="Times New Roman"/>
        </w:rPr>
      </w:pPr>
      <w:r>
        <w:drawing>
          <wp:anchor distT="0" distB="0" distL="114300" distR="114300" simplePos="0" relativeHeight="251955200" behindDoc="1" locked="0" layoutInCell="1" allowOverlap="1">
            <wp:simplePos x="0" y="0"/>
            <wp:positionH relativeFrom="column">
              <wp:posOffset>4121150</wp:posOffset>
            </wp:positionH>
            <wp:positionV relativeFrom="margin">
              <wp:posOffset>628015</wp:posOffset>
            </wp:positionV>
            <wp:extent cx="1196340" cy="486410"/>
            <wp:effectExtent l="0" t="0" r="3810" b="9525"/>
            <wp:wrapNone/>
            <wp:docPr id="613" name="图片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图片 613"/>
                    <pic:cNvPicPr>
                      <a:picLocks noChangeAspect="1"/>
                    </pic:cNvPicPr>
                  </pic:nvPicPr>
                  <pic:blipFill>
                    <a:blip r:embed="rId29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391"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Delete all prefix</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 w:lineRule="exact"/>
        <w:rPr>
          <w:rFonts w:ascii="微软雅黑" w:hAnsi="微软雅黑" w:eastAsia="微软雅黑"/>
        </w:rPr>
      </w:pPr>
    </w:p>
    <w:p>
      <w:pPr>
        <w:spacing w:line="200" w:lineRule="exact"/>
        <w:rPr>
          <w:rFonts w:ascii="Times New Roman" w:hAnsi="Times New Roman" w:eastAsia="Times New Roman"/>
        </w:rPr>
      </w:pPr>
      <w:r>
        <w:drawing>
          <wp:anchor distT="0" distB="0" distL="114300" distR="114300" simplePos="0" relativeHeight="251956224" behindDoc="1" locked="0" layoutInCell="1" allowOverlap="1">
            <wp:simplePos x="0" y="0"/>
            <wp:positionH relativeFrom="column">
              <wp:posOffset>565150</wp:posOffset>
            </wp:positionH>
            <wp:positionV relativeFrom="paragraph">
              <wp:posOffset>107315</wp:posOffset>
            </wp:positionV>
            <wp:extent cx="1196340" cy="486410"/>
            <wp:effectExtent l="0" t="0" r="3810" b="9525"/>
            <wp:wrapNone/>
            <wp:docPr id="614" name="图片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图片 614"/>
                    <pic:cNvPicPr>
                      <a:picLocks noChangeAspect="1"/>
                    </pic:cNvPicPr>
                  </pic:nvPicPr>
                  <pic:blipFill>
                    <a:blip r:embed="rId29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tabs>
          <w:tab w:val="left" w:pos="2060"/>
        </w:tabs>
        <w:spacing w:line="200" w:lineRule="exact"/>
        <w:rPr>
          <w:rFonts w:ascii="Times New Roman" w:hAnsi="Times New Roman" w:eastAsia="Times New Roman"/>
        </w:rPr>
      </w:pPr>
      <w:r>
        <w:rPr>
          <w:rFonts w:ascii="Times New Roman" w:hAnsi="Times New Roman" w:eastAsia="Times New Roman"/>
        </w:rPr>
        <w:tab/>
      </w:r>
    </w:p>
    <w:p>
      <w:pPr>
        <w:spacing w:line="200" w:lineRule="exact"/>
        <w:rPr>
          <w:rFonts w:ascii="Times New Roman" w:hAnsi="Times New Roman" w:eastAsia="Times New Roman"/>
        </w:rPr>
      </w:pPr>
    </w:p>
    <w:p>
      <w:pPr>
        <w:spacing w:line="219" w:lineRule="exact"/>
        <w:rPr>
          <w:rFonts w:ascii="微软雅黑" w:hAnsi="微软雅黑" w:eastAsia="微软雅黑"/>
          <w:b/>
          <w:sz w:val="18"/>
        </w:rPr>
      </w:pPr>
    </w:p>
    <w:p>
      <w:pPr>
        <w:spacing w:line="200" w:lineRule="exact"/>
        <w:rPr>
          <w:rFonts w:ascii="Times New Roman" w:hAnsi="Times New Roman" w:eastAsia="Times New Roman"/>
        </w:rPr>
      </w:pPr>
    </w:p>
    <w:p>
      <w:pPr>
        <w:spacing w:line="219" w:lineRule="exact"/>
        <w:ind w:firstLine="900" w:firstLineChars="500"/>
        <w:rPr>
          <w:rFonts w:ascii="微软雅黑" w:hAnsi="微软雅黑" w:eastAsia="微软雅黑"/>
          <w:b/>
          <w:sz w:val="18"/>
        </w:rPr>
      </w:pPr>
      <w:bookmarkStart w:id="117" w:name="page42"/>
      <w:bookmarkEnd w:id="117"/>
      <w:r>
        <w:rPr>
          <w:rFonts w:ascii="微软雅黑" w:hAnsi="微软雅黑" w:eastAsia="微软雅黑"/>
          <w:b/>
          <w:sz w:val="18"/>
        </w:rPr>
        <w:t>byte 1 suffix setting</w:t>
      </w:r>
    </w:p>
    <w:p>
      <w:pPr>
        <w:spacing w:line="206"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57248" behindDoc="1" locked="0" layoutInCell="1" allowOverlap="1">
            <wp:simplePos x="0" y="0"/>
            <wp:positionH relativeFrom="column">
              <wp:posOffset>4324350</wp:posOffset>
            </wp:positionH>
            <wp:positionV relativeFrom="paragraph">
              <wp:posOffset>43815</wp:posOffset>
            </wp:positionV>
            <wp:extent cx="1196340" cy="486410"/>
            <wp:effectExtent l="0" t="0" r="3810" b="9525"/>
            <wp:wrapNone/>
            <wp:docPr id="615" name="图片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图片 615"/>
                    <pic:cNvPicPr>
                      <a:picLocks noChangeAspect="1"/>
                    </pic:cNvPicPr>
                  </pic:nvPicPr>
                  <pic:blipFill>
                    <a:blip r:embed="rId292"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44" w:lineRule="exact"/>
        <w:rPr>
          <w:rFonts w:ascii="Times New Roman" w:hAnsi="Times New Roman" w:eastAsia="Times New Roman"/>
        </w:rPr>
      </w:pPr>
    </w:p>
    <w:p>
      <w:pPr>
        <w:spacing w:line="2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2 suffix setting</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58272" behindDoc="1" locked="0" layoutInCell="1" allowOverlap="1">
            <wp:simplePos x="0" y="0"/>
            <wp:positionH relativeFrom="column">
              <wp:posOffset>527050</wp:posOffset>
            </wp:positionH>
            <wp:positionV relativeFrom="paragraph">
              <wp:posOffset>113665</wp:posOffset>
            </wp:positionV>
            <wp:extent cx="1196340" cy="486410"/>
            <wp:effectExtent l="0" t="0" r="3810" b="9525"/>
            <wp:wrapNone/>
            <wp:docPr id="616" name="图片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图片 616"/>
                    <pic:cNvPicPr>
                      <a:picLocks noChangeAspect="1"/>
                    </pic:cNvPicPr>
                  </pic:nvPicPr>
                  <pic:blipFill>
                    <a:blip r:embed="rId293"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1" w:lineRule="exact"/>
        <w:rPr>
          <w:rFonts w:ascii="Times New Roman" w:hAnsi="Times New Roman" w:eastAsia="Times New Roman"/>
        </w:rPr>
      </w:pPr>
    </w:p>
    <w:p>
      <w:pPr>
        <w:spacing w:line="20" w:lineRule="exact"/>
        <w:rPr>
          <w:rFonts w:ascii="Times New Roman" w:hAnsi="Times New Roman" w:eastAsia="Times New Roman"/>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3 suffix setting</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59296" behindDoc="1" locked="0" layoutInCell="1" allowOverlap="1">
            <wp:simplePos x="0" y="0"/>
            <wp:positionH relativeFrom="column">
              <wp:posOffset>4356100</wp:posOffset>
            </wp:positionH>
            <wp:positionV relativeFrom="paragraph">
              <wp:posOffset>5715</wp:posOffset>
            </wp:positionV>
            <wp:extent cx="1196340" cy="486410"/>
            <wp:effectExtent l="0" t="0" r="3810" b="9525"/>
            <wp:wrapNone/>
            <wp:docPr id="617" name="图片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图片 617"/>
                    <pic:cNvPicPr>
                      <a:picLocks noChangeAspect="1"/>
                    </pic:cNvPicPr>
                  </pic:nvPicPr>
                  <pic:blipFill>
                    <a:blip r:embed="rId294"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4" w:lineRule="exact"/>
        <w:rPr>
          <w:rFonts w:ascii="Times New Roman" w:hAnsi="Times New Roman" w:eastAsia="Times New Roman"/>
        </w:rPr>
      </w:pPr>
    </w:p>
    <w:p>
      <w:pPr>
        <w:spacing w:line="2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4 suffix setting</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 w:lineRule="exact"/>
        <w:rPr>
          <w:rFonts w:ascii="Times New Roman" w:hAnsi="Times New Roman" w:eastAsia="Times New Roman"/>
        </w:rPr>
      </w:pPr>
      <w:r>
        <w:drawing>
          <wp:anchor distT="0" distB="0" distL="114300" distR="114300" simplePos="0" relativeHeight="251960320" behindDoc="1" locked="0" layoutInCell="1" allowOverlap="1">
            <wp:simplePos x="0" y="0"/>
            <wp:positionH relativeFrom="column">
              <wp:posOffset>558800</wp:posOffset>
            </wp:positionH>
            <wp:positionV relativeFrom="paragraph">
              <wp:posOffset>12065</wp:posOffset>
            </wp:positionV>
            <wp:extent cx="1196340" cy="486410"/>
            <wp:effectExtent l="0" t="0" r="3810" b="9525"/>
            <wp:wrapNone/>
            <wp:docPr id="618" name="图片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618"/>
                    <pic:cNvPicPr>
                      <a:picLocks noChangeAspect="1"/>
                    </pic:cNvPicPr>
                  </pic:nvPicPr>
                  <pic:blipFill>
                    <a:blip r:embed="rId295"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5 suffix setting</w:t>
      </w:r>
    </w:p>
    <w:p>
      <w:pPr>
        <w:spacing w:line="254" w:lineRule="exact"/>
        <w:rPr>
          <w:rFonts w:ascii="Times New Roman" w:hAnsi="Times New Roman" w:eastAsia="Times New Roman"/>
        </w:rPr>
      </w:pPr>
    </w:p>
    <w:p>
      <w:pPr>
        <w:spacing w:line="219" w:lineRule="exact"/>
        <w:ind w:right="686"/>
        <w:rPr>
          <w:rFonts w:ascii="微软雅黑" w:hAnsi="微软雅黑" w:eastAsia="微软雅黑"/>
          <w:b/>
          <w:sz w:val="18"/>
        </w:rPr>
      </w:pPr>
    </w:p>
    <w:p>
      <w:pPr>
        <w:spacing w:line="20" w:lineRule="exact"/>
        <w:rPr>
          <w:rFonts w:ascii="Times New Roman" w:hAnsi="Times New Roman" w:eastAsia="Times New Roman"/>
        </w:rPr>
      </w:pPr>
    </w:p>
    <w:p>
      <w:pPr>
        <w:spacing w:line="200" w:lineRule="exact"/>
        <w:rPr>
          <w:rFonts w:ascii="Times New Roman" w:hAnsi="Times New Roman" w:eastAsia="Times New Roman"/>
        </w:rPr>
      </w:pPr>
      <w:r>
        <w:drawing>
          <wp:anchor distT="0" distB="0" distL="114300" distR="114300" simplePos="0" relativeHeight="251961344" behindDoc="1" locked="0" layoutInCell="1" allowOverlap="1">
            <wp:simplePos x="0" y="0"/>
            <wp:positionH relativeFrom="column">
              <wp:posOffset>4298950</wp:posOffset>
            </wp:positionH>
            <wp:positionV relativeFrom="margin">
              <wp:posOffset>319405</wp:posOffset>
            </wp:positionV>
            <wp:extent cx="1196340" cy="486410"/>
            <wp:effectExtent l="0" t="0" r="3810" b="9525"/>
            <wp:wrapNone/>
            <wp:docPr id="619" name="图片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图片 619"/>
                    <pic:cNvPicPr>
                      <a:picLocks noChangeAspect="1"/>
                    </pic:cNvPicPr>
                  </pic:nvPicPr>
                  <pic:blipFill>
                    <a:blip r:embed="rId296"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6 suffix setting</w:t>
      </w:r>
    </w:p>
    <w:p>
      <w:pPr>
        <w:spacing w:line="200" w:lineRule="exact"/>
        <w:rPr>
          <w:rFonts w:ascii="Times New Roman" w:hAnsi="Times New Roman" w:eastAsia="Times New Roman"/>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r>
        <w:drawing>
          <wp:anchor distT="0" distB="0" distL="114300" distR="114300" simplePos="0" relativeHeight="251962368" behindDoc="1" locked="0" layoutInCell="1" allowOverlap="1">
            <wp:simplePos x="0" y="0"/>
            <wp:positionH relativeFrom="column">
              <wp:posOffset>520700</wp:posOffset>
            </wp:positionH>
            <wp:positionV relativeFrom="paragraph">
              <wp:posOffset>5715</wp:posOffset>
            </wp:positionV>
            <wp:extent cx="1196340" cy="486410"/>
            <wp:effectExtent l="0" t="0" r="3810" b="9525"/>
            <wp:wrapNone/>
            <wp:docPr id="620" name="图片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图片 620"/>
                    <pic:cNvPicPr>
                      <a:picLocks noChangeAspect="1"/>
                    </pic:cNvPicPr>
                  </pic:nvPicPr>
                  <pic:blipFill>
                    <a:blip r:embed="rId297"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7 suffix setting</w:t>
      </w:r>
    </w:p>
    <w:p>
      <w:pPr>
        <w:spacing w:line="200" w:lineRule="exact"/>
        <w:rPr>
          <w:rFonts w:ascii="Times New Roman" w:hAnsi="Times New Roman" w:eastAsia="Times New Roman"/>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r>
        <w:drawing>
          <wp:anchor distT="0" distB="0" distL="114300" distR="114300" simplePos="0" relativeHeight="251963392" behindDoc="1" locked="0" layoutInCell="1" allowOverlap="1">
            <wp:simplePos x="0" y="0"/>
            <wp:positionH relativeFrom="column">
              <wp:posOffset>4362450</wp:posOffset>
            </wp:positionH>
            <wp:positionV relativeFrom="paragraph">
              <wp:posOffset>139700</wp:posOffset>
            </wp:positionV>
            <wp:extent cx="1196340" cy="486410"/>
            <wp:effectExtent l="0" t="0" r="3810" b="9525"/>
            <wp:wrapNone/>
            <wp:docPr id="621" name="图片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图片 621"/>
                    <pic:cNvPicPr>
                      <a:picLocks noChangeAspect="1"/>
                    </pic:cNvPicPr>
                  </pic:nvPicPr>
                  <pic:blipFill>
                    <a:blip r:embed="rId298"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8 suffix setting</w:t>
      </w: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r>
        <w:drawing>
          <wp:anchor distT="0" distB="0" distL="114300" distR="114300" simplePos="0" relativeHeight="251964416" behindDoc="1" locked="0" layoutInCell="1" allowOverlap="1">
            <wp:simplePos x="0" y="0"/>
            <wp:positionH relativeFrom="column">
              <wp:posOffset>558800</wp:posOffset>
            </wp:positionH>
            <wp:positionV relativeFrom="paragraph">
              <wp:posOffset>146050</wp:posOffset>
            </wp:positionV>
            <wp:extent cx="1196340" cy="486410"/>
            <wp:effectExtent l="0" t="0" r="3810" b="9525"/>
            <wp:wrapNone/>
            <wp:docPr id="622" name="图片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图片 622"/>
                    <pic:cNvPicPr>
                      <a:picLocks noChangeAspect="1"/>
                    </pic:cNvPicPr>
                  </pic:nvPicPr>
                  <pic:blipFill>
                    <a:blip r:embed="rId299"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19" w:lineRule="exact"/>
        <w:ind w:firstLine="900" w:firstLineChars="500"/>
        <w:rPr>
          <w:rFonts w:ascii="微软雅黑" w:hAnsi="微软雅黑" w:eastAsia="微软雅黑"/>
          <w:b/>
          <w:sz w:val="18"/>
        </w:rPr>
      </w:pPr>
      <w:r>
        <w:rPr>
          <w:rFonts w:ascii="微软雅黑" w:hAnsi="微软雅黑" w:eastAsia="微软雅黑"/>
          <w:b/>
          <w:sz w:val="18"/>
        </w:rPr>
        <w:t>byte 9 suffix setting</w:t>
      </w: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r>
        <w:drawing>
          <wp:anchor distT="0" distB="0" distL="114300" distR="114300" simplePos="0" relativeHeight="251965440" behindDoc="1" locked="0" layoutInCell="1" allowOverlap="1">
            <wp:simplePos x="0" y="0"/>
            <wp:positionH relativeFrom="column">
              <wp:posOffset>4343400</wp:posOffset>
            </wp:positionH>
            <wp:positionV relativeFrom="paragraph">
              <wp:posOffset>51435</wp:posOffset>
            </wp:positionV>
            <wp:extent cx="1196340" cy="486410"/>
            <wp:effectExtent l="0" t="0" r="3810" b="9525"/>
            <wp:wrapNone/>
            <wp:docPr id="623" name="图片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图片 623"/>
                    <pic:cNvPicPr>
                      <a:picLocks noChangeAspect="1"/>
                    </pic:cNvPicPr>
                  </pic:nvPicPr>
                  <pic:blipFill>
                    <a:blip r:embed="rId300"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19" w:lineRule="exact"/>
        <w:ind w:firstLine="6807" w:firstLineChars="3780"/>
        <w:rPr>
          <w:rFonts w:ascii="微软雅黑" w:hAnsi="微软雅黑" w:eastAsia="微软雅黑"/>
          <w:b/>
          <w:sz w:val="18"/>
        </w:rPr>
      </w:pPr>
      <w:r>
        <w:rPr>
          <w:rFonts w:ascii="微软雅黑" w:hAnsi="微软雅黑" w:eastAsia="微软雅黑"/>
          <w:b/>
          <w:sz w:val="18"/>
        </w:rPr>
        <w:t>byte 10 suffix setting</w:t>
      </w:r>
    </w:p>
    <w:p>
      <w:pPr>
        <w:spacing w:line="251" w:lineRule="exact"/>
        <w:ind w:firstLine="7600" w:firstLineChars="3800"/>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r>
        <w:drawing>
          <wp:anchor distT="0" distB="0" distL="114300" distR="114300" simplePos="0" relativeHeight="251966464" behindDoc="1" locked="0" layoutInCell="1" allowOverlap="1">
            <wp:simplePos x="0" y="0"/>
            <wp:positionH relativeFrom="column">
              <wp:posOffset>533400</wp:posOffset>
            </wp:positionH>
            <wp:positionV relativeFrom="paragraph">
              <wp:posOffset>95885</wp:posOffset>
            </wp:positionV>
            <wp:extent cx="1196340" cy="486410"/>
            <wp:effectExtent l="0" t="0" r="3810" b="9525"/>
            <wp:wrapNone/>
            <wp:docPr id="624" name="图片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图片 624"/>
                    <pic:cNvPicPr>
                      <a:picLocks noChangeAspect="1"/>
                    </pic:cNvPicPr>
                  </pic:nvPicPr>
                  <pic:blipFill>
                    <a:blip r:embed="rId301" cstate="print">
                      <a:extLst>
                        <a:ext uri="{28A0092B-C50C-407E-A947-70E740481C1C}">
                          <a14:useLocalDpi xmlns:a14="http://schemas.microsoft.com/office/drawing/2010/main" val="0"/>
                        </a:ext>
                      </a:extLst>
                    </a:blip>
                    <a:stretch>
                      <a:fillRect/>
                    </a:stretch>
                  </pic:blipFill>
                  <pic:spPr>
                    <a:xfrm>
                      <a:off x="0" y="0"/>
                      <a:ext cx="1196342" cy="486157"/>
                    </a:xfrm>
                    <a:prstGeom prst="rect">
                      <a:avLst/>
                    </a:prstGeom>
                  </pic:spPr>
                </pic:pic>
              </a:graphicData>
            </a:graphic>
          </wp:anchor>
        </w:drawing>
      </w: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51" w:lineRule="exact"/>
        <w:rPr>
          <w:rFonts w:ascii="Times New Roman" w:hAnsi="Times New Roman" w:eastAsiaTheme="minorEastAsia"/>
        </w:rPr>
      </w:pPr>
    </w:p>
    <w:p>
      <w:pPr>
        <w:spacing w:line="219" w:lineRule="exact"/>
        <w:ind w:firstLine="1081" w:firstLineChars="600"/>
        <w:rPr>
          <w:rFonts w:ascii="微软雅黑" w:hAnsi="微软雅黑" w:eastAsia="微软雅黑"/>
          <w:b/>
          <w:sz w:val="18"/>
        </w:rPr>
      </w:pPr>
      <w:r>
        <w:rPr>
          <w:rFonts w:ascii="微软雅黑" w:hAnsi="微软雅黑" w:eastAsia="微软雅黑"/>
          <w:b/>
          <w:sz w:val="18"/>
        </w:rPr>
        <w:t>Delete all suffix</w:t>
      </w:r>
    </w:p>
    <w:p>
      <w:pPr>
        <w:spacing w:line="206" w:lineRule="exact"/>
        <w:rPr>
          <w:rFonts w:ascii="宋体" w:hAnsi="宋体" w:eastAsia="宋体"/>
          <w:b/>
          <w:sz w:val="18"/>
          <w:highlight w:val="yellow"/>
        </w:rPr>
        <w:sectPr>
          <w:footerReference r:id="rId5" w:type="default"/>
          <w:pgSz w:w="11900" w:h="16838"/>
          <w:pgMar w:top="1440" w:right="1440" w:bottom="1440" w:left="1440" w:header="0" w:footer="0" w:gutter="0"/>
          <w:pgNumType w:start="29"/>
          <w:cols w:equalWidth="0" w:num="1">
            <w:col w:w="9026"/>
          </w:cols>
          <w:docGrid w:linePitch="360" w:charSpace="0"/>
        </w:sectPr>
      </w:pPr>
    </w:p>
    <w:p>
      <w:pPr>
        <w:pStyle w:val="3"/>
        <w:rPr>
          <w:rFonts w:ascii="Times New Roman" w:hAnsi="Times New Roman" w:eastAsia="Times New Roman"/>
        </w:rPr>
      </w:pPr>
      <w:bookmarkStart w:id="118" w:name="page43"/>
      <w:bookmarkEnd w:id="118"/>
      <w:bookmarkStart w:id="119" w:name="_Toc54960188"/>
      <w:r>
        <w:t>Byte codes list(decimal)</w:t>
      </w:r>
      <w:bookmarkEnd w:id="119"/>
    </w:p>
    <w:p>
      <w:pPr>
        <w:spacing w:line="20" w:lineRule="exact"/>
        <w:rPr>
          <w:rFonts w:ascii="Times New Roman" w:hAnsi="Times New Roman" w:eastAsia="Times New Roman"/>
        </w:rPr>
      </w:pPr>
      <w:r>
        <w:rPr>
          <w:rFonts w:ascii="宋体" w:hAnsi="宋体" w:eastAsia="宋体"/>
          <w:b/>
          <w:sz w:val="17"/>
        </w:rPr>
        <w:drawing>
          <wp:anchor distT="0" distB="0" distL="114300" distR="114300" simplePos="0" relativeHeight="251659264" behindDoc="1" locked="0" layoutInCell="1" allowOverlap="1">
            <wp:simplePos x="0" y="0"/>
            <wp:positionH relativeFrom="column">
              <wp:posOffset>549910</wp:posOffset>
            </wp:positionH>
            <wp:positionV relativeFrom="paragraph">
              <wp:posOffset>249555</wp:posOffset>
            </wp:positionV>
            <wp:extent cx="1080770" cy="486410"/>
            <wp:effectExtent l="0" t="0" r="0" b="0"/>
            <wp:wrapNone/>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a:xfrm>
                      <a:off x="0" y="0"/>
                      <a:ext cx="1080770" cy="486410"/>
                    </a:xfrm>
                    <a:prstGeom prst="rect">
                      <a:avLst/>
                    </a:prstGeom>
                    <a:noFill/>
                  </pic:spPr>
                </pic:pic>
              </a:graphicData>
            </a:graphic>
          </wp:anchor>
        </w:drawing>
      </w:r>
      <w:r>
        <w:rPr>
          <w:rFonts w:ascii="宋体" w:hAnsi="宋体" w:eastAsia="宋体"/>
          <w:b/>
          <w:sz w:val="17"/>
        </w:rPr>
        <w:drawing>
          <wp:anchor distT="0" distB="0" distL="114300" distR="114300" simplePos="0" relativeHeight="251660288" behindDoc="1" locked="0" layoutInCell="1" allowOverlap="1">
            <wp:simplePos x="0" y="0"/>
            <wp:positionH relativeFrom="column">
              <wp:posOffset>4017010</wp:posOffset>
            </wp:positionH>
            <wp:positionV relativeFrom="paragraph">
              <wp:posOffset>1127125</wp:posOffset>
            </wp:positionV>
            <wp:extent cx="1080770" cy="486410"/>
            <wp:effectExtent l="0" t="0" r="0" b="0"/>
            <wp:wrapNone/>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4"/>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a:xfrm>
                      <a:off x="0" y="0"/>
                      <a:ext cx="1080770" cy="486410"/>
                    </a:xfrm>
                    <a:prstGeom prst="rect">
                      <a:avLst/>
                    </a:prstGeom>
                    <a:noFill/>
                  </pic:spPr>
                </pic:pic>
              </a:graphicData>
            </a:graphic>
          </wp:anchor>
        </w:drawing>
      </w:r>
      <w:r>
        <w:rPr>
          <w:rFonts w:ascii="宋体" w:hAnsi="宋体" w:eastAsia="宋体"/>
          <w:b/>
          <w:sz w:val="17"/>
        </w:rPr>
        <w:drawing>
          <wp:anchor distT="0" distB="0" distL="114300" distR="114300" simplePos="0" relativeHeight="251661312" behindDoc="1" locked="0" layoutInCell="1" allowOverlap="1">
            <wp:simplePos x="0" y="0"/>
            <wp:positionH relativeFrom="column">
              <wp:posOffset>549910</wp:posOffset>
            </wp:positionH>
            <wp:positionV relativeFrom="paragraph">
              <wp:posOffset>2004695</wp:posOffset>
            </wp:positionV>
            <wp:extent cx="1080770" cy="486410"/>
            <wp:effectExtent l="0" t="0" r="0" b="0"/>
            <wp:wrapNone/>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5"/>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a:xfrm>
                      <a:off x="0" y="0"/>
                      <a:ext cx="1080770" cy="486410"/>
                    </a:xfrm>
                    <a:prstGeom prst="rect">
                      <a:avLst/>
                    </a:prstGeom>
                    <a:noFill/>
                  </pic:spPr>
                </pic:pic>
              </a:graphicData>
            </a:graphic>
          </wp:anchor>
        </w:drawing>
      </w:r>
      <w:r>
        <w:rPr>
          <w:rFonts w:ascii="宋体" w:hAnsi="宋体" w:eastAsia="宋体"/>
          <w:b/>
          <w:sz w:val="17"/>
        </w:rPr>
        <w:drawing>
          <wp:anchor distT="0" distB="0" distL="114300" distR="114300" simplePos="0" relativeHeight="251662336" behindDoc="1" locked="0" layoutInCell="1" allowOverlap="1">
            <wp:simplePos x="0" y="0"/>
            <wp:positionH relativeFrom="column">
              <wp:posOffset>4017010</wp:posOffset>
            </wp:positionH>
            <wp:positionV relativeFrom="paragraph">
              <wp:posOffset>2882900</wp:posOffset>
            </wp:positionV>
            <wp:extent cx="1080770" cy="486410"/>
            <wp:effectExtent l="0" t="0" r="0" b="0"/>
            <wp:wrapNone/>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6"/>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a:xfrm>
                      <a:off x="0" y="0"/>
                      <a:ext cx="1080770" cy="486410"/>
                    </a:xfrm>
                    <a:prstGeom prst="rect">
                      <a:avLst/>
                    </a:prstGeom>
                    <a:noFill/>
                  </pic:spPr>
                </pic:pic>
              </a:graphicData>
            </a:graphic>
          </wp:anchor>
        </w:drawing>
      </w:r>
      <w:r>
        <w:rPr>
          <w:rFonts w:ascii="宋体" w:hAnsi="宋体" w:eastAsia="宋体"/>
          <w:b/>
          <w:sz w:val="17"/>
        </w:rPr>
        <w:drawing>
          <wp:anchor distT="0" distB="0" distL="114300" distR="114300" simplePos="0" relativeHeight="251663360" behindDoc="1" locked="0" layoutInCell="1" allowOverlap="1">
            <wp:simplePos x="0" y="0"/>
            <wp:positionH relativeFrom="column">
              <wp:posOffset>549910</wp:posOffset>
            </wp:positionH>
            <wp:positionV relativeFrom="paragraph">
              <wp:posOffset>3760470</wp:posOffset>
            </wp:positionV>
            <wp:extent cx="1080770" cy="486410"/>
            <wp:effectExtent l="0" t="0" r="0" b="0"/>
            <wp:wrapNone/>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a:xfrm>
                      <a:off x="0" y="0"/>
                      <a:ext cx="1080770" cy="486410"/>
                    </a:xfrm>
                    <a:prstGeom prst="rect">
                      <a:avLst/>
                    </a:prstGeom>
                    <a:noFill/>
                  </pic:spPr>
                </pic:pic>
              </a:graphicData>
            </a:graphic>
          </wp:anchor>
        </w:drawing>
      </w:r>
      <w:r>
        <w:rPr>
          <w:rFonts w:ascii="宋体" w:hAnsi="宋体" w:eastAsia="宋体"/>
          <w:b/>
          <w:sz w:val="17"/>
        </w:rPr>
        <w:drawing>
          <wp:anchor distT="0" distB="0" distL="114300" distR="114300" simplePos="0" relativeHeight="251664384" behindDoc="1" locked="0" layoutInCell="1" allowOverlap="1">
            <wp:simplePos x="0" y="0"/>
            <wp:positionH relativeFrom="column">
              <wp:posOffset>4017010</wp:posOffset>
            </wp:positionH>
            <wp:positionV relativeFrom="paragraph">
              <wp:posOffset>4638675</wp:posOffset>
            </wp:positionV>
            <wp:extent cx="1080770" cy="486410"/>
            <wp:effectExtent l="0" t="0" r="0" b="0"/>
            <wp:wrapNone/>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8"/>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a:xfrm>
                      <a:off x="0" y="0"/>
                      <a:ext cx="1080770" cy="486410"/>
                    </a:xfrm>
                    <a:prstGeom prst="rect">
                      <a:avLst/>
                    </a:prstGeom>
                    <a:noFill/>
                  </pic:spPr>
                </pic:pic>
              </a:graphicData>
            </a:graphic>
          </wp:anchor>
        </w:drawing>
      </w:r>
      <w:r>
        <w:rPr>
          <w:rFonts w:ascii="宋体" w:hAnsi="宋体" w:eastAsia="宋体"/>
          <w:b/>
          <w:sz w:val="17"/>
        </w:rPr>
        <w:drawing>
          <wp:anchor distT="0" distB="0" distL="114300" distR="114300" simplePos="0" relativeHeight="251665408" behindDoc="1" locked="0" layoutInCell="1" allowOverlap="1">
            <wp:simplePos x="0" y="0"/>
            <wp:positionH relativeFrom="column">
              <wp:posOffset>549910</wp:posOffset>
            </wp:positionH>
            <wp:positionV relativeFrom="paragraph">
              <wp:posOffset>5516245</wp:posOffset>
            </wp:positionV>
            <wp:extent cx="1080770" cy="486410"/>
            <wp:effectExtent l="0" t="0" r="0" b="0"/>
            <wp:wrapNone/>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a:xfrm>
                      <a:off x="0" y="0"/>
                      <a:ext cx="1080770" cy="486410"/>
                    </a:xfrm>
                    <a:prstGeom prst="rect">
                      <a:avLst/>
                    </a:prstGeom>
                    <a:noFill/>
                  </pic:spPr>
                </pic:pic>
              </a:graphicData>
            </a:graphic>
          </wp:anchor>
        </w:drawing>
      </w:r>
      <w:r>
        <w:rPr>
          <w:rFonts w:ascii="宋体" w:hAnsi="宋体" w:eastAsia="宋体"/>
          <w:b/>
          <w:sz w:val="17"/>
        </w:rPr>
        <w:drawing>
          <wp:anchor distT="0" distB="0" distL="114300" distR="114300" simplePos="0" relativeHeight="251666432" behindDoc="1" locked="0" layoutInCell="1" allowOverlap="1">
            <wp:simplePos x="0" y="0"/>
            <wp:positionH relativeFrom="column">
              <wp:posOffset>4017010</wp:posOffset>
            </wp:positionH>
            <wp:positionV relativeFrom="paragraph">
              <wp:posOffset>6395720</wp:posOffset>
            </wp:positionV>
            <wp:extent cx="1080770" cy="484505"/>
            <wp:effectExtent l="0" t="0" r="0" b="0"/>
            <wp:wrapNone/>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a:xfrm>
                      <a:off x="0" y="0"/>
                      <a:ext cx="1080770" cy="484505"/>
                    </a:xfrm>
                    <a:prstGeom prst="rect">
                      <a:avLst/>
                    </a:prstGeom>
                    <a:noFill/>
                  </pic:spPr>
                </pic:pic>
              </a:graphicData>
            </a:graphic>
          </wp:anchor>
        </w:drawing>
      </w:r>
      <w:r>
        <w:rPr>
          <w:rFonts w:ascii="宋体" w:hAnsi="宋体" w:eastAsia="宋体"/>
          <w:b/>
          <w:sz w:val="17"/>
        </w:rPr>
        <w:drawing>
          <wp:anchor distT="0" distB="0" distL="114300" distR="114300" simplePos="0" relativeHeight="251667456" behindDoc="1" locked="0" layoutInCell="1" allowOverlap="1">
            <wp:simplePos x="0" y="0"/>
            <wp:positionH relativeFrom="column">
              <wp:posOffset>549910</wp:posOffset>
            </wp:positionH>
            <wp:positionV relativeFrom="paragraph">
              <wp:posOffset>7273290</wp:posOffset>
            </wp:positionV>
            <wp:extent cx="1080770" cy="484505"/>
            <wp:effectExtent l="0" t="0" r="0" b="0"/>
            <wp:wrapNone/>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080770" cy="484505"/>
                    </a:xfrm>
                    <a:prstGeom prst="rect">
                      <a:avLst/>
                    </a:prstGeom>
                    <a:noFill/>
                  </pic:spPr>
                </pic:pic>
              </a:graphicData>
            </a:graphic>
          </wp:anchor>
        </w:drawing>
      </w:r>
      <w:r>
        <w:rPr>
          <w:rFonts w:ascii="宋体" w:hAnsi="宋体" w:eastAsia="宋体"/>
          <w:b/>
          <w:sz w:val="17"/>
        </w:rPr>
        <w:drawing>
          <wp:anchor distT="0" distB="0" distL="114300" distR="114300" simplePos="0" relativeHeight="251668480" behindDoc="1" locked="0" layoutInCell="1" allowOverlap="1">
            <wp:simplePos x="0" y="0"/>
            <wp:positionH relativeFrom="column">
              <wp:posOffset>4017010</wp:posOffset>
            </wp:positionH>
            <wp:positionV relativeFrom="paragraph">
              <wp:posOffset>8151495</wp:posOffset>
            </wp:positionV>
            <wp:extent cx="1080770" cy="484505"/>
            <wp:effectExtent l="0" t="0" r="0" b="0"/>
            <wp:wrapNone/>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080770" cy="484505"/>
                    </a:xfrm>
                    <a:prstGeom prst="rect">
                      <a:avLst/>
                    </a:prstGeom>
                    <a:noFill/>
                  </pic:spPr>
                </pic:pic>
              </a:graphicData>
            </a:graphic>
          </wp:anchor>
        </w:drawing>
      </w:r>
    </w:p>
    <w:p>
      <w:pPr>
        <w:pStyle w:val="3"/>
        <w:sectPr>
          <w:pgSz w:w="11900" w:h="16838"/>
          <w:pgMar w:top="1440" w:right="1440" w:bottom="1440" w:left="1280" w:header="0" w:footer="0" w:gutter="0"/>
          <w:cols w:equalWidth="0" w:num="1">
            <w:col w:w="9186"/>
          </w:cols>
          <w:docGrid w:linePitch="360" w:charSpace="0"/>
        </w:sectPr>
      </w:pPr>
    </w:p>
    <w:p>
      <w:pPr>
        <w:pStyle w:val="2"/>
        <w:rPr>
          <w:rFonts w:ascii="Times New Roman" w:hAnsi="Times New Roman" w:eastAsia="Times New Roman"/>
        </w:rPr>
      </w:pPr>
      <w:bookmarkStart w:id="120" w:name="page44"/>
      <w:bookmarkEnd w:id="120"/>
      <w:bookmarkStart w:id="121" w:name="_Toc54960189"/>
      <w:r>
        <w:rPr>
          <w:rFonts w:hint="eastAsia" w:eastAsiaTheme="minorEastAsia"/>
        </w:rPr>
        <w:t>Appen</w:t>
      </w:r>
      <w:r>
        <w:rPr>
          <w:rFonts w:eastAsiaTheme="minorEastAsia"/>
        </w:rPr>
        <w:t xml:space="preserve">dix: </w:t>
      </w:r>
      <w:r>
        <w:t>ASCII List</w:t>
      </w:r>
      <w:bookmarkEnd w:id="121"/>
    </w:p>
    <w:p>
      <w:pPr>
        <w:spacing w:line="333" w:lineRule="exact"/>
        <w:rPr>
          <w:rFonts w:ascii="Times New Roman" w:hAnsi="Times New Roman" w:eastAsiaTheme="minorEastAsia"/>
        </w:rPr>
      </w:pPr>
    </w:p>
    <w:tbl>
      <w:tblPr>
        <w:tblStyle w:val="14"/>
        <w:tblW w:w="0" w:type="auto"/>
        <w:tblInd w:w="10" w:type="dxa"/>
        <w:tblLayout w:type="fixed"/>
        <w:tblCellMar>
          <w:top w:w="0" w:type="dxa"/>
          <w:left w:w="0" w:type="dxa"/>
          <w:bottom w:w="0" w:type="dxa"/>
          <w:right w:w="0" w:type="dxa"/>
        </w:tblCellMar>
      </w:tblPr>
      <w:tblGrid>
        <w:gridCol w:w="1100"/>
        <w:gridCol w:w="1080"/>
        <w:gridCol w:w="1080"/>
        <w:gridCol w:w="1080"/>
        <w:gridCol w:w="1080"/>
        <w:gridCol w:w="1080"/>
        <w:gridCol w:w="1080"/>
        <w:gridCol w:w="1080"/>
      </w:tblGrid>
      <w:tr>
        <w:tblPrEx>
          <w:tblCellMar>
            <w:top w:w="0" w:type="dxa"/>
            <w:left w:w="0" w:type="dxa"/>
            <w:bottom w:w="0" w:type="dxa"/>
            <w:right w:w="0" w:type="dxa"/>
          </w:tblCellMar>
        </w:tblPrEx>
        <w:trPr>
          <w:trHeight w:val="324" w:hRule="atLeast"/>
        </w:trPr>
        <w:tc>
          <w:tcPr>
            <w:tcW w:w="1100" w:type="dxa"/>
            <w:tcBorders>
              <w:top w:val="single" w:color="auto" w:sz="8" w:space="0"/>
              <w:left w:val="single" w:color="auto" w:sz="8" w:space="0"/>
              <w:bottom w:val="single" w:color="FFC000" w:sz="8" w:space="0"/>
              <w:right w:val="single" w:color="auto" w:sz="8" w:space="0"/>
            </w:tcBorders>
            <w:shd w:val="clear" w:color="auto" w:fill="FFC000"/>
            <w:vAlign w:val="bottom"/>
          </w:tcPr>
          <w:p>
            <w:pPr>
              <w:spacing w:line="206" w:lineRule="exact"/>
              <w:ind w:left="120"/>
              <w:rPr>
                <w:rFonts w:ascii="Arial" w:hAnsi="Arial" w:eastAsia="宋体"/>
                <w:b/>
                <w:sz w:val="18"/>
              </w:rPr>
            </w:pPr>
            <w:r>
              <w:rPr>
                <w:rFonts w:ascii="Arial" w:hAnsi="Arial" w:eastAsia="宋体"/>
                <w:b/>
                <w:sz w:val="18"/>
              </w:rPr>
              <w:t>Decimal number</w:t>
            </w:r>
          </w:p>
        </w:tc>
        <w:tc>
          <w:tcPr>
            <w:tcW w:w="1080" w:type="dxa"/>
            <w:tcBorders>
              <w:top w:val="single" w:color="auto" w:sz="8" w:space="0"/>
              <w:bottom w:val="single" w:color="92D050" w:sz="8" w:space="0"/>
              <w:right w:val="single" w:color="auto" w:sz="8" w:space="0"/>
            </w:tcBorders>
            <w:shd w:val="clear" w:color="auto" w:fill="92D050"/>
            <w:vAlign w:val="bottom"/>
          </w:tcPr>
          <w:p>
            <w:pPr>
              <w:spacing w:line="206" w:lineRule="exact"/>
              <w:ind w:left="120"/>
              <w:rPr>
                <w:rFonts w:ascii="宋体" w:hAnsi="宋体" w:eastAsia="宋体"/>
                <w:b/>
                <w:sz w:val="18"/>
              </w:rPr>
            </w:pPr>
            <w:r>
              <w:rPr>
                <w:rFonts w:hint="eastAsia" w:ascii="Arial" w:hAnsi="Arial" w:eastAsia="宋体"/>
                <w:b/>
                <w:sz w:val="18"/>
              </w:rPr>
              <w:t>C</w:t>
            </w:r>
            <w:r>
              <w:rPr>
                <w:rFonts w:ascii="Arial" w:hAnsi="Arial" w:eastAsia="宋体"/>
                <w:b/>
                <w:sz w:val="18"/>
              </w:rPr>
              <w:t>haracter</w:t>
            </w:r>
          </w:p>
        </w:tc>
        <w:tc>
          <w:tcPr>
            <w:tcW w:w="1080" w:type="dxa"/>
            <w:tcBorders>
              <w:top w:val="single" w:color="auto" w:sz="8" w:space="0"/>
              <w:bottom w:val="single" w:color="FFC000" w:sz="8" w:space="0"/>
              <w:right w:val="single" w:color="auto" w:sz="8" w:space="0"/>
            </w:tcBorders>
            <w:shd w:val="clear" w:color="auto" w:fill="FFC000"/>
            <w:vAlign w:val="bottom"/>
          </w:tcPr>
          <w:p>
            <w:pPr>
              <w:spacing w:line="206" w:lineRule="exact"/>
              <w:ind w:left="100"/>
              <w:rPr>
                <w:rFonts w:ascii="宋体" w:hAnsi="宋体" w:eastAsia="宋体"/>
                <w:b/>
                <w:sz w:val="18"/>
              </w:rPr>
            </w:pPr>
            <w:r>
              <w:rPr>
                <w:rFonts w:ascii="Arial" w:hAnsi="Arial" w:eastAsia="宋体"/>
                <w:b/>
                <w:sz w:val="18"/>
              </w:rPr>
              <w:t>Decimal number</w:t>
            </w:r>
          </w:p>
        </w:tc>
        <w:tc>
          <w:tcPr>
            <w:tcW w:w="1080" w:type="dxa"/>
            <w:tcBorders>
              <w:top w:val="single" w:color="auto" w:sz="8" w:space="0"/>
              <w:bottom w:val="single" w:color="92D050" w:sz="8" w:space="0"/>
              <w:right w:val="single" w:color="auto" w:sz="8" w:space="0"/>
            </w:tcBorders>
            <w:shd w:val="clear" w:color="auto" w:fill="92D050"/>
            <w:vAlign w:val="bottom"/>
          </w:tcPr>
          <w:p>
            <w:pPr>
              <w:spacing w:line="206" w:lineRule="exact"/>
              <w:ind w:left="100"/>
              <w:rPr>
                <w:rFonts w:ascii="宋体" w:hAnsi="宋体" w:eastAsia="宋体"/>
                <w:b/>
                <w:sz w:val="18"/>
              </w:rPr>
            </w:pPr>
            <w:r>
              <w:rPr>
                <w:rFonts w:hint="eastAsia" w:ascii="Arial" w:hAnsi="Arial" w:eastAsia="宋体"/>
                <w:b/>
                <w:sz w:val="18"/>
              </w:rPr>
              <w:t>C</w:t>
            </w:r>
            <w:r>
              <w:rPr>
                <w:rFonts w:ascii="Arial" w:hAnsi="Arial" w:eastAsia="宋体"/>
                <w:b/>
                <w:sz w:val="18"/>
              </w:rPr>
              <w:t>haracter</w:t>
            </w:r>
          </w:p>
        </w:tc>
        <w:tc>
          <w:tcPr>
            <w:tcW w:w="1080" w:type="dxa"/>
            <w:tcBorders>
              <w:top w:val="single" w:color="auto" w:sz="8" w:space="0"/>
              <w:bottom w:val="single" w:color="FFC000" w:sz="8" w:space="0"/>
              <w:right w:val="single" w:color="auto" w:sz="8" w:space="0"/>
            </w:tcBorders>
            <w:shd w:val="clear" w:color="auto" w:fill="FFC000"/>
            <w:vAlign w:val="bottom"/>
          </w:tcPr>
          <w:p>
            <w:pPr>
              <w:spacing w:line="206" w:lineRule="exact"/>
              <w:ind w:left="100"/>
              <w:rPr>
                <w:rFonts w:ascii="宋体" w:hAnsi="宋体" w:eastAsia="宋体"/>
                <w:b/>
                <w:sz w:val="18"/>
              </w:rPr>
            </w:pPr>
            <w:r>
              <w:rPr>
                <w:rFonts w:ascii="Arial" w:hAnsi="Arial" w:eastAsia="宋体"/>
                <w:b/>
                <w:sz w:val="18"/>
              </w:rPr>
              <w:t>Decimal number</w:t>
            </w:r>
          </w:p>
        </w:tc>
        <w:tc>
          <w:tcPr>
            <w:tcW w:w="1080" w:type="dxa"/>
            <w:tcBorders>
              <w:top w:val="single" w:color="auto" w:sz="8" w:space="0"/>
              <w:bottom w:val="single" w:color="92D050" w:sz="8" w:space="0"/>
              <w:right w:val="single" w:color="auto" w:sz="8" w:space="0"/>
            </w:tcBorders>
            <w:shd w:val="clear" w:color="auto" w:fill="92D050"/>
            <w:vAlign w:val="bottom"/>
          </w:tcPr>
          <w:p>
            <w:pPr>
              <w:spacing w:line="206" w:lineRule="exact"/>
              <w:ind w:left="100"/>
              <w:rPr>
                <w:rFonts w:ascii="宋体" w:hAnsi="宋体" w:eastAsia="宋体"/>
                <w:b/>
                <w:sz w:val="18"/>
              </w:rPr>
            </w:pPr>
            <w:r>
              <w:rPr>
                <w:rFonts w:hint="eastAsia" w:ascii="Arial" w:hAnsi="Arial" w:eastAsia="宋体"/>
                <w:b/>
                <w:sz w:val="18"/>
              </w:rPr>
              <w:t>C</w:t>
            </w:r>
            <w:r>
              <w:rPr>
                <w:rFonts w:ascii="Arial" w:hAnsi="Arial" w:eastAsia="宋体"/>
                <w:b/>
                <w:sz w:val="18"/>
              </w:rPr>
              <w:t>haracter</w:t>
            </w:r>
          </w:p>
        </w:tc>
        <w:tc>
          <w:tcPr>
            <w:tcW w:w="1080" w:type="dxa"/>
            <w:tcBorders>
              <w:top w:val="single" w:color="auto" w:sz="8" w:space="0"/>
              <w:bottom w:val="single" w:color="FFC000" w:sz="8" w:space="0"/>
              <w:right w:val="single" w:color="auto" w:sz="8" w:space="0"/>
            </w:tcBorders>
            <w:shd w:val="clear" w:color="auto" w:fill="FFC000"/>
            <w:vAlign w:val="bottom"/>
          </w:tcPr>
          <w:p>
            <w:pPr>
              <w:spacing w:line="206" w:lineRule="exact"/>
              <w:ind w:left="100"/>
              <w:rPr>
                <w:rFonts w:ascii="宋体" w:hAnsi="宋体" w:eastAsia="宋体"/>
                <w:b/>
                <w:sz w:val="18"/>
              </w:rPr>
            </w:pPr>
            <w:r>
              <w:rPr>
                <w:rFonts w:ascii="Arial" w:hAnsi="Arial" w:eastAsia="宋体"/>
                <w:b/>
                <w:sz w:val="18"/>
              </w:rPr>
              <w:t>Decimal number</w:t>
            </w:r>
          </w:p>
        </w:tc>
        <w:tc>
          <w:tcPr>
            <w:tcW w:w="1080" w:type="dxa"/>
            <w:tcBorders>
              <w:top w:val="single" w:color="auto" w:sz="8" w:space="0"/>
              <w:bottom w:val="single" w:color="92D050" w:sz="8" w:space="0"/>
              <w:right w:val="single" w:color="auto" w:sz="8" w:space="0"/>
            </w:tcBorders>
            <w:shd w:val="clear" w:color="auto" w:fill="92D050"/>
            <w:vAlign w:val="bottom"/>
          </w:tcPr>
          <w:p>
            <w:pPr>
              <w:spacing w:line="206" w:lineRule="exact"/>
              <w:ind w:left="100"/>
              <w:rPr>
                <w:rFonts w:ascii="宋体" w:hAnsi="宋体" w:eastAsia="宋体"/>
                <w:b/>
                <w:sz w:val="18"/>
              </w:rPr>
            </w:pPr>
            <w:r>
              <w:rPr>
                <w:rFonts w:hint="eastAsia" w:ascii="Arial" w:hAnsi="Arial" w:eastAsia="宋体"/>
                <w:b/>
                <w:sz w:val="18"/>
              </w:rPr>
              <w:t>C</w:t>
            </w:r>
            <w:r>
              <w:rPr>
                <w:rFonts w:ascii="Arial" w:hAnsi="Arial" w:eastAsia="宋体"/>
                <w:b/>
                <w:sz w:val="18"/>
              </w:rPr>
              <w:t>haracter</w:t>
            </w:r>
          </w:p>
        </w:tc>
      </w:tr>
      <w:tr>
        <w:tblPrEx>
          <w:tblCellMar>
            <w:top w:w="0" w:type="dxa"/>
            <w:left w:w="0" w:type="dxa"/>
            <w:bottom w:w="0" w:type="dxa"/>
            <w:right w:w="0" w:type="dxa"/>
          </w:tblCellMar>
        </w:tblPrEx>
        <w:trPr>
          <w:trHeight w:val="304" w:hRule="atLeast"/>
        </w:trPr>
        <w:tc>
          <w:tcPr>
            <w:tcW w:w="1100" w:type="dxa"/>
            <w:tcBorders>
              <w:top w:val="single" w:color="auto" w:sz="8" w:space="0"/>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000</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NUL</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032</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SP</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064</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096</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SOH</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033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065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A</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097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a</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2"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002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STX</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034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066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B</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098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b</w:t>
            </w:r>
          </w:p>
        </w:tc>
      </w:tr>
      <w:tr>
        <w:tblPrEx>
          <w:tblCellMar>
            <w:top w:w="0" w:type="dxa"/>
            <w:left w:w="0" w:type="dxa"/>
            <w:bottom w:w="0" w:type="dxa"/>
            <w:right w:w="0" w:type="dxa"/>
          </w:tblCellMar>
        </w:tblPrEx>
        <w:trPr>
          <w:trHeight w:val="257"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ETX</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035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067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C</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099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c</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004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EOT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036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068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D</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100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d</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ENQ</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037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069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101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006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ACK</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038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&amp;</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070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F</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102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f</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BEL</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039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071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G</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103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g</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2"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008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BS</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040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072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H</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104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h</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009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HT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041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073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I</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105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i</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5"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010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LF</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042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074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J</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106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j</w:t>
            </w:r>
          </w:p>
        </w:tc>
      </w:tr>
      <w:tr>
        <w:tblPrEx>
          <w:tblCellMar>
            <w:top w:w="0" w:type="dxa"/>
            <w:left w:w="0" w:type="dxa"/>
            <w:bottom w:w="0" w:type="dxa"/>
            <w:right w:w="0" w:type="dxa"/>
          </w:tblCellMar>
        </w:tblPrEx>
        <w:trPr>
          <w:trHeight w:val="255"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011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VT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043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075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K</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107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k</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012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FF</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044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076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L</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108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l</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013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CR</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045</w:t>
            </w:r>
          </w:p>
        </w:tc>
        <w:tc>
          <w:tcPr>
            <w:tcW w:w="1080" w:type="dxa"/>
            <w:tcBorders>
              <w:top w:val="single" w:color="auto" w:sz="8" w:space="0"/>
              <w:right w:val="single" w:color="auto" w:sz="8" w:space="0"/>
            </w:tcBorders>
            <w:shd w:val="clear" w:color="auto" w:fill="auto"/>
            <w:vAlign w:val="bottom"/>
          </w:tcPr>
          <w:p>
            <w:pPr>
              <w:spacing w:line="206" w:lineRule="exact"/>
              <w:ind w:left="100"/>
              <w:rPr>
                <w:rFonts w:ascii="宋体" w:hAnsi="宋体" w:eastAsia="宋体"/>
                <w:b/>
                <w:sz w:val="18"/>
              </w:rPr>
            </w:pPr>
            <w:r>
              <w:rPr>
                <w:rFonts w:ascii="宋体" w:hAnsi="宋体" w:eastAsia="宋体"/>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077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M</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109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m</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014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SOH</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046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078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N</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110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n</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015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SI</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047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079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O</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111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o</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016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DLE</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048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080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P</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112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p</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017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DC1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049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081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Q</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113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q</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2"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018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DC2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050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082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R</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114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r</w:t>
            </w:r>
          </w:p>
        </w:tc>
      </w:tr>
      <w:tr>
        <w:tblPrEx>
          <w:tblCellMar>
            <w:top w:w="0" w:type="dxa"/>
            <w:left w:w="0" w:type="dxa"/>
            <w:bottom w:w="0" w:type="dxa"/>
            <w:right w:w="0" w:type="dxa"/>
          </w:tblCellMar>
        </w:tblPrEx>
        <w:trPr>
          <w:trHeight w:val="257"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019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DC3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051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083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S</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115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s</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020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DC4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052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084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116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t</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021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NAK</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053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085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U</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117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u</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5"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022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SYN</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054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086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V</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118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v</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023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ETB</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055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087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119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2"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024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CAN</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056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088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X</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120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x</w:t>
            </w:r>
          </w:p>
        </w:tc>
      </w:tr>
      <w:tr>
        <w:tblPrEx>
          <w:tblCellMar>
            <w:top w:w="0" w:type="dxa"/>
            <w:left w:w="0" w:type="dxa"/>
            <w:bottom w:w="0" w:type="dxa"/>
            <w:right w:w="0" w:type="dxa"/>
          </w:tblCellMar>
        </w:tblPrEx>
        <w:trPr>
          <w:trHeight w:val="257"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025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EM</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057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089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Y</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121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y</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026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SUB</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058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090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Z</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122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z</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027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ESC</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059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091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123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028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FS</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060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&lt;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092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124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029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GS</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061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093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125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030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RS</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062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&gt;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094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126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031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US</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063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095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_</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127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DEL</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54" w:hRule="atLeast"/>
        </w:trPr>
        <w:tc>
          <w:tcPr>
            <w:tcW w:w="3260" w:type="dxa"/>
            <w:gridSpan w:val="3"/>
            <w:shd w:val="clear" w:color="auto" w:fill="auto"/>
            <w:vAlign w:val="bottom"/>
          </w:tcPr>
          <w:p>
            <w:pPr>
              <w:spacing w:line="219" w:lineRule="exact"/>
              <w:ind w:left="20"/>
              <w:rPr>
                <w:rFonts w:ascii="宋体" w:hAnsi="宋体" w:eastAsia="宋体"/>
                <w:b/>
                <w:sz w:val="18"/>
              </w:rPr>
            </w:pPr>
            <w:r>
              <w:rPr>
                <w:rFonts w:ascii="Arial" w:hAnsi="Arial" w:eastAsia="Arial"/>
                <w:b/>
                <w:sz w:val="18"/>
              </w:rPr>
              <w:t xml:space="preserve">ASCII </w:t>
            </w:r>
            <w:r>
              <w:rPr>
                <w:rFonts w:hint="eastAsia" w:ascii="Arial" w:hAnsi="Arial" w:eastAsia="Arial"/>
                <w:b/>
                <w:sz w:val="18"/>
              </w:rPr>
              <w:t>e</w:t>
            </w:r>
            <w:r>
              <w:rPr>
                <w:rFonts w:ascii="Arial" w:hAnsi="Arial" w:eastAsia="Arial"/>
                <w:b/>
                <w:sz w:val="18"/>
              </w:rPr>
              <w:t xml:space="preserve">xtended </w:t>
            </w:r>
            <w:r>
              <w:rPr>
                <w:rFonts w:hint="eastAsia" w:ascii="宋体" w:hAnsi="宋体" w:eastAsia="宋体"/>
                <w:b/>
                <w:sz w:val="18"/>
              </w:rPr>
              <w:t>(</w:t>
            </w:r>
            <w:r>
              <w:rPr>
                <w:rFonts w:ascii="Arial" w:hAnsi="Arial" w:eastAsia="Arial"/>
                <w:b/>
                <w:sz w:val="18"/>
              </w:rPr>
              <w:t xml:space="preserve">CP-1252 </w:t>
            </w:r>
            <w:r>
              <w:rPr>
                <w:rFonts w:hint="eastAsia" w:ascii="宋体" w:hAnsi="宋体" w:eastAsia="宋体"/>
                <w:b/>
                <w:sz w:val="18"/>
              </w:rPr>
              <w:t>)</w:t>
            </w:r>
          </w:p>
        </w:tc>
        <w:tc>
          <w:tcPr>
            <w:tcW w:w="1080" w:type="dxa"/>
            <w:shd w:val="clear" w:color="auto" w:fill="auto"/>
            <w:vAlign w:val="bottom"/>
          </w:tcPr>
          <w:p>
            <w:pPr>
              <w:spacing w:line="0" w:lineRule="atLeast"/>
              <w:rPr>
                <w:rFonts w:ascii="Times New Roman" w:hAnsi="Times New Roman" w:eastAsia="Times New Roman"/>
                <w:sz w:val="22"/>
              </w:rPr>
            </w:pPr>
          </w:p>
        </w:tc>
        <w:tc>
          <w:tcPr>
            <w:tcW w:w="1080" w:type="dxa"/>
            <w:shd w:val="clear" w:color="auto" w:fill="auto"/>
            <w:vAlign w:val="bottom"/>
          </w:tcPr>
          <w:p>
            <w:pPr>
              <w:spacing w:line="0" w:lineRule="atLeast"/>
              <w:rPr>
                <w:rFonts w:ascii="Times New Roman" w:hAnsi="Times New Roman" w:eastAsia="Times New Roman"/>
                <w:sz w:val="22"/>
              </w:rPr>
            </w:pPr>
          </w:p>
        </w:tc>
        <w:tc>
          <w:tcPr>
            <w:tcW w:w="1080" w:type="dxa"/>
            <w:shd w:val="clear" w:color="auto" w:fill="auto"/>
            <w:vAlign w:val="bottom"/>
          </w:tcPr>
          <w:p>
            <w:pPr>
              <w:spacing w:line="0" w:lineRule="atLeast"/>
              <w:rPr>
                <w:rFonts w:ascii="Times New Roman" w:hAnsi="Times New Roman" w:eastAsia="Times New Roman"/>
                <w:sz w:val="22"/>
              </w:rPr>
            </w:pPr>
          </w:p>
        </w:tc>
        <w:tc>
          <w:tcPr>
            <w:tcW w:w="1080" w:type="dxa"/>
            <w:shd w:val="clear" w:color="auto" w:fill="auto"/>
            <w:vAlign w:val="bottom"/>
          </w:tcPr>
          <w:p>
            <w:pPr>
              <w:spacing w:line="0" w:lineRule="atLeast"/>
              <w:rPr>
                <w:rFonts w:ascii="Times New Roman" w:hAnsi="Times New Roman" w:eastAsia="Times New Roman"/>
                <w:sz w:val="22"/>
              </w:rPr>
            </w:pPr>
          </w:p>
        </w:tc>
        <w:tc>
          <w:tcPr>
            <w:tcW w:w="1080" w:type="dxa"/>
            <w:shd w:val="clear" w:color="auto" w:fill="auto"/>
            <w:vAlign w:val="bottom"/>
          </w:tcPr>
          <w:p>
            <w:pPr>
              <w:spacing w:line="0" w:lineRule="atLeast"/>
              <w:rPr>
                <w:rFonts w:ascii="Times New Roman" w:hAnsi="Times New Roman" w:eastAsia="Times New Roman"/>
                <w:sz w:val="22"/>
              </w:rPr>
            </w:pPr>
          </w:p>
        </w:tc>
      </w:tr>
      <w:tr>
        <w:tblPrEx>
          <w:tblCellMar>
            <w:top w:w="0" w:type="dxa"/>
            <w:left w:w="0" w:type="dxa"/>
            <w:bottom w:w="0" w:type="dxa"/>
            <w:right w:w="0" w:type="dxa"/>
          </w:tblCellMar>
        </w:tblPrEx>
        <w:trPr>
          <w:trHeight w:val="45" w:hRule="atLeast"/>
        </w:trPr>
        <w:tc>
          <w:tcPr>
            <w:tcW w:w="1100" w:type="dxa"/>
            <w:tcBorders>
              <w:bottom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5" w:hRule="atLeast"/>
        </w:trPr>
        <w:tc>
          <w:tcPr>
            <w:tcW w:w="1100" w:type="dxa"/>
            <w:tcBorders>
              <w:left w:val="single" w:color="auto" w:sz="8" w:space="0"/>
              <w:bottom w:val="single" w:color="FFC000" w:sz="8" w:space="0"/>
              <w:right w:val="single" w:color="auto" w:sz="8" w:space="0"/>
            </w:tcBorders>
            <w:shd w:val="clear" w:color="auto" w:fill="FFC000"/>
            <w:vAlign w:val="bottom"/>
          </w:tcPr>
          <w:p>
            <w:pPr>
              <w:spacing w:line="206" w:lineRule="exact"/>
              <w:ind w:left="120"/>
              <w:rPr>
                <w:rFonts w:ascii="宋体" w:hAnsi="宋体" w:eastAsia="宋体"/>
                <w:b/>
                <w:sz w:val="18"/>
              </w:rPr>
            </w:pPr>
            <w:r>
              <w:rPr>
                <w:rFonts w:ascii="Arial" w:hAnsi="Arial" w:eastAsia="宋体"/>
                <w:b/>
                <w:sz w:val="18"/>
              </w:rPr>
              <w:t>Decimal number</w:t>
            </w:r>
          </w:p>
        </w:tc>
        <w:tc>
          <w:tcPr>
            <w:tcW w:w="1080" w:type="dxa"/>
            <w:tcBorders>
              <w:bottom w:val="single" w:color="92D050" w:sz="8" w:space="0"/>
              <w:right w:val="single" w:color="auto" w:sz="8" w:space="0"/>
            </w:tcBorders>
            <w:shd w:val="clear" w:color="auto" w:fill="92D050"/>
            <w:vAlign w:val="bottom"/>
          </w:tcPr>
          <w:p>
            <w:pPr>
              <w:spacing w:line="206" w:lineRule="exact"/>
              <w:ind w:left="100"/>
              <w:rPr>
                <w:rFonts w:ascii="宋体" w:hAnsi="宋体" w:eastAsia="宋体"/>
                <w:b/>
                <w:sz w:val="18"/>
              </w:rPr>
            </w:pPr>
            <w:r>
              <w:rPr>
                <w:rFonts w:hint="eastAsia" w:ascii="Arial" w:hAnsi="Arial" w:eastAsia="宋体"/>
                <w:b/>
                <w:sz w:val="18"/>
              </w:rPr>
              <w:t>C</w:t>
            </w:r>
            <w:r>
              <w:rPr>
                <w:rFonts w:ascii="Arial" w:hAnsi="Arial" w:eastAsia="宋体"/>
                <w:b/>
                <w:sz w:val="18"/>
              </w:rPr>
              <w:t>haracter</w:t>
            </w:r>
          </w:p>
        </w:tc>
        <w:tc>
          <w:tcPr>
            <w:tcW w:w="1080" w:type="dxa"/>
            <w:tcBorders>
              <w:bottom w:val="single" w:color="FFC000" w:sz="8" w:space="0"/>
              <w:right w:val="single" w:color="auto" w:sz="8" w:space="0"/>
            </w:tcBorders>
            <w:shd w:val="clear" w:color="auto" w:fill="FFC000"/>
            <w:vAlign w:val="bottom"/>
          </w:tcPr>
          <w:p>
            <w:pPr>
              <w:spacing w:line="206" w:lineRule="exact"/>
              <w:ind w:left="100"/>
              <w:rPr>
                <w:rFonts w:ascii="宋体" w:hAnsi="宋体" w:eastAsia="宋体"/>
                <w:b/>
                <w:sz w:val="18"/>
              </w:rPr>
            </w:pPr>
            <w:r>
              <w:rPr>
                <w:rFonts w:ascii="Arial" w:hAnsi="Arial" w:eastAsia="宋体"/>
                <w:b/>
                <w:sz w:val="18"/>
              </w:rPr>
              <w:t>Decimal number</w:t>
            </w:r>
          </w:p>
        </w:tc>
        <w:tc>
          <w:tcPr>
            <w:tcW w:w="1080" w:type="dxa"/>
            <w:tcBorders>
              <w:bottom w:val="single" w:color="92D050" w:sz="8" w:space="0"/>
              <w:right w:val="single" w:color="auto" w:sz="8" w:space="0"/>
            </w:tcBorders>
            <w:shd w:val="clear" w:color="auto" w:fill="92D050"/>
            <w:vAlign w:val="bottom"/>
          </w:tcPr>
          <w:p>
            <w:pPr>
              <w:spacing w:line="206" w:lineRule="exact"/>
              <w:ind w:left="100"/>
              <w:rPr>
                <w:rFonts w:ascii="宋体" w:hAnsi="宋体" w:eastAsia="宋体"/>
                <w:b/>
                <w:sz w:val="18"/>
              </w:rPr>
            </w:pPr>
            <w:r>
              <w:rPr>
                <w:rFonts w:hint="eastAsia" w:ascii="Arial" w:hAnsi="Arial" w:eastAsia="宋体"/>
                <w:b/>
                <w:sz w:val="18"/>
              </w:rPr>
              <w:t>C</w:t>
            </w:r>
            <w:r>
              <w:rPr>
                <w:rFonts w:ascii="Arial" w:hAnsi="Arial" w:eastAsia="宋体"/>
                <w:b/>
                <w:sz w:val="18"/>
              </w:rPr>
              <w:t>haracter</w:t>
            </w:r>
          </w:p>
        </w:tc>
        <w:tc>
          <w:tcPr>
            <w:tcW w:w="1080" w:type="dxa"/>
            <w:tcBorders>
              <w:bottom w:val="single" w:color="FFC000" w:sz="8" w:space="0"/>
              <w:right w:val="single" w:color="auto" w:sz="8" w:space="0"/>
            </w:tcBorders>
            <w:shd w:val="clear" w:color="auto" w:fill="FFC000"/>
            <w:vAlign w:val="bottom"/>
          </w:tcPr>
          <w:p>
            <w:pPr>
              <w:spacing w:line="206" w:lineRule="exact"/>
              <w:ind w:left="100"/>
              <w:rPr>
                <w:rFonts w:ascii="宋体" w:hAnsi="宋体" w:eastAsia="宋体"/>
                <w:b/>
                <w:sz w:val="18"/>
              </w:rPr>
            </w:pPr>
            <w:r>
              <w:rPr>
                <w:rFonts w:ascii="Arial" w:hAnsi="Arial" w:eastAsia="宋体"/>
                <w:b/>
                <w:sz w:val="18"/>
              </w:rPr>
              <w:t>Decimal number</w:t>
            </w:r>
          </w:p>
        </w:tc>
        <w:tc>
          <w:tcPr>
            <w:tcW w:w="1080" w:type="dxa"/>
            <w:tcBorders>
              <w:bottom w:val="single" w:color="92D050" w:sz="8" w:space="0"/>
              <w:right w:val="single" w:color="auto" w:sz="8" w:space="0"/>
            </w:tcBorders>
            <w:shd w:val="clear" w:color="auto" w:fill="92D050"/>
            <w:vAlign w:val="bottom"/>
          </w:tcPr>
          <w:p>
            <w:pPr>
              <w:spacing w:line="206" w:lineRule="exact"/>
              <w:ind w:left="100"/>
              <w:rPr>
                <w:rFonts w:ascii="宋体" w:hAnsi="宋体" w:eastAsia="宋体"/>
                <w:b/>
                <w:sz w:val="18"/>
              </w:rPr>
            </w:pPr>
            <w:r>
              <w:rPr>
                <w:rFonts w:hint="eastAsia" w:ascii="Arial" w:hAnsi="Arial" w:eastAsia="宋体"/>
                <w:b/>
                <w:sz w:val="18"/>
              </w:rPr>
              <w:t>C</w:t>
            </w:r>
            <w:r>
              <w:rPr>
                <w:rFonts w:ascii="Arial" w:hAnsi="Arial" w:eastAsia="宋体"/>
                <w:b/>
                <w:sz w:val="18"/>
              </w:rPr>
              <w:t>haracter</w:t>
            </w:r>
          </w:p>
        </w:tc>
        <w:tc>
          <w:tcPr>
            <w:tcW w:w="1080" w:type="dxa"/>
            <w:tcBorders>
              <w:bottom w:val="single" w:color="FFC000" w:sz="8" w:space="0"/>
              <w:right w:val="single" w:color="auto" w:sz="8" w:space="0"/>
            </w:tcBorders>
            <w:shd w:val="clear" w:color="auto" w:fill="FFC000"/>
            <w:vAlign w:val="bottom"/>
          </w:tcPr>
          <w:p>
            <w:pPr>
              <w:spacing w:line="206" w:lineRule="exact"/>
              <w:ind w:left="100"/>
              <w:rPr>
                <w:rFonts w:ascii="宋体" w:hAnsi="宋体" w:eastAsia="宋体"/>
                <w:b/>
                <w:sz w:val="18"/>
              </w:rPr>
            </w:pPr>
            <w:r>
              <w:rPr>
                <w:rFonts w:ascii="Arial" w:hAnsi="Arial" w:eastAsia="宋体"/>
                <w:b/>
                <w:sz w:val="18"/>
              </w:rPr>
              <w:t>Decimal number</w:t>
            </w:r>
          </w:p>
        </w:tc>
        <w:tc>
          <w:tcPr>
            <w:tcW w:w="1080" w:type="dxa"/>
            <w:tcBorders>
              <w:bottom w:val="single" w:color="92D050" w:sz="8" w:space="0"/>
              <w:right w:val="single" w:color="auto" w:sz="8" w:space="0"/>
            </w:tcBorders>
            <w:shd w:val="clear" w:color="auto" w:fill="92D050"/>
            <w:vAlign w:val="bottom"/>
          </w:tcPr>
          <w:p>
            <w:pPr>
              <w:spacing w:line="206" w:lineRule="exact"/>
              <w:ind w:left="100"/>
              <w:rPr>
                <w:rFonts w:ascii="宋体" w:hAnsi="宋体" w:eastAsia="宋体"/>
                <w:b/>
                <w:sz w:val="18"/>
              </w:rPr>
            </w:pPr>
            <w:r>
              <w:rPr>
                <w:rFonts w:hint="eastAsia" w:ascii="Arial" w:hAnsi="Arial" w:eastAsia="宋体"/>
                <w:b/>
                <w:sz w:val="18"/>
              </w:rPr>
              <w:t>C</w:t>
            </w:r>
            <w:r>
              <w:rPr>
                <w:rFonts w:ascii="Arial" w:hAnsi="Arial" w:eastAsia="宋体"/>
                <w:b/>
                <w:sz w:val="18"/>
              </w:rPr>
              <w:t>haracter</w:t>
            </w:r>
          </w:p>
        </w:tc>
      </w:tr>
      <w:tr>
        <w:tblPrEx>
          <w:tblCellMar>
            <w:top w:w="0" w:type="dxa"/>
            <w:left w:w="0" w:type="dxa"/>
            <w:bottom w:w="0" w:type="dxa"/>
            <w:right w:w="0" w:type="dxa"/>
          </w:tblCellMar>
        </w:tblPrEx>
        <w:trPr>
          <w:trHeight w:val="304" w:hRule="atLeast"/>
        </w:trPr>
        <w:tc>
          <w:tcPr>
            <w:tcW w:w="1100" w:type="dxa"/>
            <w:tcBorders>
              <w:top w:val="single" w:color="auto" w:sz="8" w:space="0"/>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128</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160</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rPr>
                <w:rFonts w:ascii="Times New Roman" w:hAnsi="Times New Roman" w:eastAsia="Times New Roman"/>
                <w:sz w:val="24"/>
              </w:rPr>
            </w:pP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192</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À</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224</w:t>
            </w:r>
          </w:p>
        </w:tc>
        <w:tc>
          <w:tcPr>
            <w:tcW w:w="1080" w:type="dxa"/>
            <w:tcBorders>
              <w:top w:val="single" w:color="auto" w:sz="8" w:space="0"/>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à</w:t>
            </w:r>
          </w:p>
        </w:tc>
      </w:tr>
      <w:tr>
        <w:tblPrEx>
          <w:tblCellMar>
            <w:top w:w="0" w:type="dxa"/>
            <w:left w:w="0" w:type="dxa"/>
            <w:bottom w:w="0" w:type="dxa"/>
            <w:right w:w="0" w:type="dxa"/>
          </w:tblCellMar>
        </w:tblPrEx>
        <w:trPr>
          <w:trHeight w:val="255"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129</w:t>
            </w:r>
          </w:p>
        </w:tc>
        <w:tc>
          <w:tcPr>
            <w:tcW w:w="1080"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2"/>
              </w:rPr>
            </w:pP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161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193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Á</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225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á</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130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162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194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Â</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226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â</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131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ƒ</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163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195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Ã</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227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ã</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132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164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196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Ä</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228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ä</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left="120"/>
              <w:rPr>
                <w:rFonts w:ascii="Arial" w:hAnsi="Arial" w:eastAsia="Arial"/>
                <w:b/>
                <w:sz w:val="18"/>
              </w:rPr>
            </w:pPr>
            <w:r>
              <w:rPr>
                <w:rFonts w:ascii="Arial" w:hAnsi="Arial" w:eastAsia="Arial"/>
                <w:b/>
                <w:sz w:val="18"/>
              </w:rPr>
              <w:t>133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165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197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Å</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229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å</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277"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left="120"/>
              <w:rPr>
                <w:rFonts w:ascii="Arial" w:hAnsi="Arial" w:eastAsia="Arial"/>
                <w:b/>
                <w:sz w:val="18"/>
              </w:rPr>
            </w:pPr>
            <w:r>
              <w:rPr>
                <w:rFonts w:ascii="Arial" w:hAnsi="Arial" w:eastAsia="Arial"/>
                <w:b/>
                <w:sz w:val="18"/>
              </w:rPr>
              <w:t>134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166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198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Æ</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230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æ</w:t>
            </w:r>
          </w:p>
        </w:tc>
      </w:tr>
      <w:tr>
        <w:tblPrEx>
          <w:tblCellMar>
            <w:top w:w="0" w:type="dxa"/>
            <w:left w:w="0" w:type="dxa"/>
            <w:bottom w:w="0" w:type="dxa"/>
            <w:right w:w="0" w:type="dxa"/>
          </w:tblCellMar>
        </w:tblPrEx>
        <w:trPr>
          <w:trHeight w:val="20" w:hRule="atLeast"/>
        </w:trPr>
        <w:tc>
          <w:tcPr>
            <w:tcW w:w="1100" w:type="dxa"/>
            <w:tcBorders>
              <w:left w:val="single" w:color="auto" w:sz="8" w:space="0"/>
              <w:right w:val="single" w:color="auto" w:sz="8" w:space="0"/>
            </w:tcBorders>
            <w:shd w:val="clear" w:color="auto" w:fill="000000"/>
            <w:vAlign w:val="bottom"/>
          </w:tcPr>
          <w:p>
            <w:pPr>
              <w:spacing w:line="20" w:lineRule="exact"/>
              <w:rPr>
                <w:rFonts w:ascii="Times New Roman" w:hAnsi="Times New Roman" w:eastAsia="Times New Roman"/>
                <w:sz w:val="1"/>
              </w:rPr>
            </w:pPr>
          </w:p>
        </w:tc>
        <w:tc>
          <w:tcPr>
            <w:tcW w:w="1080" w:type="dxa"/>
            <w:tcBorders>
              <w:right w:val="single" w:color="auto" w:sz="8" w:space="0"/>
            </w:tcBorders>
            <w:shd w:val="clear" w:color="auto" w:fill="000000"/>
            <w:vAlign w:val="bottom"/>
          </w:tcPr>
          <w:p>
            <w:pPr>
              <w:spacing w:line="20" w:lineRule="exact"/>
              <w:rPr>
                <w:rFonts w:ascii="Times New Roman" w:hAnsi="Times New Roman" w:eastAsia="Times New Roman"/>
                <w:sz w:val="1"/>
              </w:rPr>
            </w:pPr>
          </w:p>
        </w:tc>
        <w:tc>
          <w:tcPr>
            <w:tcW w:w="1080" w:type="dxa"/>
            <w:tcBorders>
              <w:right w:val="single" w:color="auto" w:sz="8" w:space="0"/>
            </w:tcBorders>
            <w:shd w:val="clear" w:color="auto" w:fill="000000"/>
            <w:vAlign w:val="bottom"/>
          </w:tcPr>
          <w:p>
            <w:pPr>
              <w:spacing w:line="20" w:lineRule="exact"/>
              <w:rPr>
                <w:rFonts w:ascii="Times New Roman" w:hAnsi="Times New Roman" w:eastAsia="Times New Roman"/>
                <w:sz w:val="1"/>
              </w:rPr>
            </w:pPr>
          </w:p>
        </w:tc>
        <w:tc>
          <w:tcPr>
            <w:tcW w:w="1080" w:type="dxa"/>
            <w:tcBorders>
              <w:right w:val="single" w:color="auto" w:sz="8" w:space="0"/>
            </w:tcBorders>
            <w:shd w:val="clear" w:color="auto" w:fill="000000"/>
            <w:vAlign w:val="bottom"/>
          </w:tcPr>
          <w:p>
            <w:pPr>
              <w:spacing w:line="20" w:lineRule="exact"/>
              <w:rPr>
                <w:rFonts w:ascii="Times New Roman" w:hAnsi="Times New Roman" w:eastAsia="Times New Roman"/>
                <w:sz w:val="1"/>
              </w:rPr>
            </w:pPr>
          </w:p>
        </w:tc>
        <w:tc>
          <w:tcPr>
            <w:tcW w:w="1080" w:type="dxa"/>
            <w:tcBorders>
              <w:right w:val="single" w:color="auto" w:sz="8" w:space="0"/>
            </w:tcBorders>
            <w:shd w:val="clear" w:color="auto" w:fill="000000"/>
            <w:vAlign w:val="bottom"/>
          </w:tcPr>
          <w:p>
            <w:pPr>
              <w:spacing w:line="20" w:lineRule="exact"/>
              <w:rPr>
                <w:rFonts w:ascii="Times New Roman" w:hAnsi="Times New Roman" w:eastAsia="Times New Roman"/>
                <w:sz w:val="1"/>
              </w:rPr>
            </w:pPr>
          </w:p>
        </w:tc>
        <w:tc>
          <w:tcPr>
            <w:tcW w:w="1080" w:type="dxa"/>
            <w:tcBorders>
              <w:right w:val="single" w:color="auto" w:sz="8" w:space="0"/>
            </w:tcBorders>
            <w:shd w:val="clear" w:color="auto" w:fill="000000"/>
            <w:vAlign w:val="bottom"/>
          </w:tcPr>
          <w:p>
            <w:pPr>
              <w:spacing w:line="20" w:lineRule="exact"/>
              <w:rPr>
                <w:rFonts w:ascii="Times New Roman" w:hAnsi="Times New Roman" w:eastAsia="Times New Roman"/>
                <w:sz w:val="1"/>
              </w:rPr>
            </w:pPr>
          </w:p>
        </w:tc>
        <w:tc>
          <w:tcPr>
            <w:tcW w:w="1080" w:type="dxa"/>
            <w:tcBorders>
              <w:right w:val="single" w:color="auto" w:sz="8" w:space="0"/>
            </w:tcBorders>
            <w:shd w:val="clear" w:color="auto" w:fill="000000"/>
            <w:vAlign w:val="bottom"/>
          </w:tcPr>
          <w:p>
            <w:pPr>
              <w:spacing w:line="20" w:lineRule="exact"/>
              <w:rPr>
                <w:rFonts w:ascii="Times New Roman" w:hAnsi="Times New Roman" w:eastAsia="Times New Roman"/>
                <w:sz w:val="1"/>
              </w:rPr>
            </w:pPr>
          </w:p>
        </w:tc>
        <w:tc>
          <w:tcPr>
            <w:tcW w:w="1080" w:type="dxa"/>
            <w:tcBorders>
              <w:right w:val="single" w:color="auto" w:sz="8" w:space="0"/>
            </w:tcBorders>
            <w:shd w:val="clear" w:color="auto" w:fill="000000"/>
            <w:vAlign w:val="bottom"/>
          </w:tcPr>
          <w:p>
            <w:pPr>
              <w:spacing w:line="20" w:lineRule="exact"/>
              <w:rPr>
                <w:rFonts w:ascii="Times New Roman" w:hAnsi="Times New Roman" w:eastAsia="Times New Roman"/>
                <w:sz w:val="1"/>
              </w:rPr>
            </w:pPr>
          </w:p>
        </w:tc>
      </w:tr>
    </w:tbl>
    <w:p>
      <w:pPr>
        <w:rPr>
          <w:rFonts w:ascii="Times New Roman" w:hAnsi="Times New Roman" w:eastAsia="Times New Roman"/>
          <w:sz w:val="1"/>
        </w:rPr>
        <w:sectPr>
          <w:pgSz w:w="11900" w:h="16838"/>
          <w:pgMar w:top="1039" w:right="1440" w:bottom="941" w:left="1260" w:header="0" w:footer="0" w:gutter="0"/>
          <w:cols w:equalWidth="0" w:num="1">
            <w:col w:w="9206"/>
          </w:cols>
          <w:docGrid w:linePitch="360" w:charSpace="0"/>
        </w:sectPr>
      </w:pPr>
    </w:p>
    <w:tbl>
      <w:tblPr>
        <w:tblStyle w:val="14"/>
        <w:tblpPr w:leftFromText="180" w:rightFromText="180" w:horzAnchor="margin" w:tblpY="504"/>
        <w:tblW w:w="0" w:type="auto"/>
        <w:tblInd w:w="0" w:type="dxa"/>
        <w:tblLayout w:type="fixed"/>
        <w:tblCellMar>
          <w:top w:w="0" w:type="dxa"/>
          <w:left w:w="0" w:type="dxa"/>
          <w:bottom w:w="0" w:type="dxa"/>
          <w:right w:w="0" w:type="dxa"/>
        </w:tblCellMar>
      </w:tblPr>
      <w:tblGrid>
        <w:gridCol w:w="1100"/>
        <w:gridCol w:w="1080"/>
        <w:gridCol w:w="1080"/>
        <w:gridCol w:w="1080"/>
        <w:gridCol w:w="1080"/>
        <w:gridCol w:w="1080"/>
        <w:gridCol w:w="1080"/>
        <w:gridCol w:w="1080"/>
      </w:tblGrid>
      <w:tr>
        <w:tblPrEx>
          <w:tblCellMar>
            <w:top w:w="0" w:type="dxa"/>
            <w:left w:w="0" w:type="dxa"/>
            <w:bottom w:w="0" w:type="dxa"/>
            <w:right w:w="0" w:type="dxa"/>
          </w:tblCellMar>
        </w:tblPrEx>
        <w:trPr>
          <w:trHeight w:val="265" w:hRule="atLeast"/>
        </w:trPr>
        <w:tc>
          <w:tcPr>
            <w:tcW w:w="1100" w:type="dxa"/>
            <w:tcBorders>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bookmarkStart w:id="122" w:name="page45"/>
            <w:bookmarkEnd w:id="122"/>
            <w:r>
              <w:rPr>
                <w:rFonts w:ascii="Arial" w:hAnsi="Arial" w:eastAsia="Arial"/>
                <w:b/>
                <w:sz w:val="18"/>
              </w:rPr>
              <w:t>135</w:t>
            </w:r>
          </w:p>
        </w:tc>
        <w:tc>
          <w:tcPr>
            <w:tcW w:w="108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167</w:t>
            </w:r>
          </w:p>
        </w:tc>
        <w:tc>
          <w:tcPr>
            <w:tcW w:w="108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199</w:t>
            </w:r>
          </w:p>
        </w:tc>
        <w:tc>
          <w:tcPr>
            <w:tcW w:w="108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Ç</w:t>
            </w:r>
          </w:p>
        </w:tc>
        <w:tc>
          <w:tcPr>
            <w:tcW w:w="1080" w:type="dxa"/>
            <w:tcBorders>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231</w:t>
            </w:r>
          </w:p>
        </w:tc>
        <w:tc>
          <w:tcPr>
            <w:tcW w:w="1080" w:type="dxa"/>
            <w:tcBorders>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ç</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136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ˆ</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168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200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È</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232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è</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137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169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201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É</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233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é</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138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Š</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170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ª</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202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Ê</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234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ê</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139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171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203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Ë</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235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ë</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140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Œ</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172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204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Ì</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236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ì</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141</w:t>
            </w:r>
          </w:p>
        </w:tc>
        <w:tc>
          <w:tcPr>
            <w:tcW w:w="1080"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2"/>
              </w:rPr>
            </w:pP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173</w:t>
            </w:r>
          </w:p>
        </w:tc>
        <w:tc>
          <w:tcPr>
            <w:tcW w:w="1080"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2"/>
              </w:rPr>
            </w:pP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205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Í</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237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í</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142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Ž</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174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206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Î</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238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î</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143</w:t>
            </w:r>
          </w:p>
        </w:tc>
        <w:tc>
          <w:tcPr>
            <w:tcW w:w="1080"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2"/>
              </w:rPr>
            </w:pP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175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207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Ï</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239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ï</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144</w:t>
            </w:r>
          </w:p>
        </w:tc>
        <w:tc>
          <w:tcPr>
            <w:tcW w:w="1080" w:type="dxa"/>
            <w:tcBorders>
              <w:bottom w:val="single" w:color="D8D8D8" w:sz="8" w:space="0"/>
              <w:right w:val="single" w:color="auto" w:sz="8" w:space="0"/>
            </w:tcBorders>
            <w:shd w:val="clear" w:color="auto" w:fill="D8D8D8"/>
            <w:vAlign w:val="bottom"/>
          </w:tcPr>
          <w:p>
            <w:pPr>
              <w:spacing w:line="0" w:lineRule="atLeast"/>
              <w:rPr>
                <w:rFonts w:ascii="Times New Roman" w:hAnsi="Times New Roman" w:eastAsia="Times New Roman"/>
                <w:sz w:val="24"/>
              </w:rPr>
            </w:pP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176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208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Ð</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240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ð</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145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177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209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Ñ</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241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ñ</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146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178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²</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210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Ò</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242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ò</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147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179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³</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211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Ó</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243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ó</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148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180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212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Ô</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244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ô</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149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181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µ</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213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Õ</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245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õ</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2"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150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182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214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Ö</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246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ö</w:t>
            </w:r>
          </w:p>
        </w:tc>
      </w:tr>
      <w:tr>
        <w:tblPrEx>
          <w:tblCellMar>
            <w:top w:w="0" w:type="dxa"/>
            <w:left w:w="0" w:type="dxa"/>
            <w:bottom w:w="0" w:type="dxa"/>
            <w:right w:w="0" w:type="dxa"/>
          </w:tblCellMar>
        </w:tblPrEx>
        <w:trPr>
          <w:trHeight w:val="257"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151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183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215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247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152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184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216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Ø</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248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ø</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153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185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¹</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217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Ù</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249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ù</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154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š</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186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º</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218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Ú</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250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ú</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155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187</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219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Û</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251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û</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2"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156</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œ</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188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¼</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220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Ü</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252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ü</w:t>
            </w:r>
          </w:p>
        </w:tc>
      </w:tr>
      <w:tr>
        <w:tblPrEx>
          <w:tblCellMar>
            <w:top w:w="0" w:type="dxa"/>
            <w:left w:w="0" w:type="dxa"/>
            <w:bottom w:w="0" w:type="dxa"/>
            <w:right w:w="0" w:type="dxa"/>
          </w:tblCellMar>
        </w:tblPrEx>
        <w:trPr>
          <w:trHeight w:val="257"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157</w:t>
            </w:r>
          </w:p>
        </w:tc>
        <w:tc>
          <w:tcPr>
            <w:tcW w:w="1080" w:type="dxa"/>
            <w:tcBorders>
              <w:top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22"/>
              </w:rPr>
            </w:pP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189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½</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221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Ý</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253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ý</w:t>
            </w:r>
          </w:p>
        </w:tc>
      </w:tr>
      <w:tr>
        <w:tblPrEx>
          <w:tblCellMar>
            <w:top w:w="0" w:type="dxa"/>
            <w:left w:w="0" w:type="dxa"/>
            <w:bottom w:w="0" w:type="dxa"/>
            <w:right w:w="0" w:type="dxa"/>
          </w:tblCellMar>
        </w:tblPrEx>
        <w:trPr>
          <w:trHeight w:val="42"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r>
        <w:tblPrEx>
          <w:tblCellMar>
            <w:top w:w="0" w:type="dxa"/>
            <w:left w:w="0" w:type="dxa"/>
            <w:bottom w:w="0" w:type="dxa"/>
            <w:right w:w="0" w:type="dxa"/>
          </w:tblCellMar>
        </w:tblPrEx>
        <w:trPr>
          <w:trHeight w:val="304" w:hRule="atLeast"/>
        </w:trPr>
        <w:tc>
          <w:tcPr>
            <w:tcW w:w="1100" w:type="dxa"/>
            <w:tcBorders>
              <w:left w:val="single" w:color="auto" w:sz="8" w:space="0"/>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158</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ž</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190</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¾</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222</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Þ</w:t>
            </w:r>
          </w:p>
        </w:tc>
        <w:tc>
          <w:tcPr>
            <w:tcW w:w="1080" w:type="dxa"/>
            <w:tcBorders>
              <w:bottom w:val="single" w:color="D8D8D8" w:sz="8" w:space="0"/>
              <w:right w:val="single" w:color="auto" w:sz="8" w:space="0"/>
            </w:tcBorders>
            <w:shd w:val="clear" w:color="auto" w:fill="D8D8D8"/>
            <w:vAlign w:val="bottom"/>
          </w:tcPr>
          <w:p>
            <w:pPr>
              <w:spacing w:line="0" w:lineRule="atLeast"/>
              <w:ind w:right="570"/>
              <w:jc w:val="right"/>
              <w:rPr>
                <w:rFonts w:ascii="Arial" w:hAnsi="Arial" w:eastAsia="Arial"/>
                <w:b/>
                <w:sz w:val="18"/>
              </w:rPr>
            </w:pPr>
            <w:r>
              <w:rPr>
                <w:rFonts w:ascii="Arial" w:hAnsi="Arial" w:eastAsia="Arial"/>
                <w:b/>
                <w:sz w:val="18"/>
              </w:rPr>
              <w:t>254</w:t>
            </w:r>
          </w:p>
        </w:tc>
        <w:tc>
          <w:tcPr>
            <w:tcW w:w="1080" w:type="dxa"/>
            <w:tcBorders>
              <w:bottom w:val="single" w:color="D8D8D8" w:sz="8" w:space="0"/>
              <w:right w:val="single" w:color="auto" w:sz="8" w:space="0"/>
            </w:tcBorders>
            <w:shd w:val="clear" w:color="auto" w:fill="D8D8D8"/>
            <w:vAlign w:val="bottom"/>
          </w:tcPr>
          <w:p>
            <w:pPr>
              <w:spacing w:line="0" w:lineRule="atLeast"/>
              <w:ind w:left="100"/>
              <w:rPr>
                <w:rFonts w:ascii="Arial" w:hAnsi="Arial" w:eastAsia="Arial"/>
                <w:b/>
                <w:sz w:val="18"/>
              </w:rPr>
            </w:pPr>
            <w:r>
              <w:rPr>
                <w:rFonts w:ascii="Arial" w:hAnsi="Arial" w:eastAsia="Arial"/>
                <w:b/>
                <w:sz w:val="18"/>
              </w:rPr>
              <w:t>þ</w:t>
            </w:r>
          </w:p>
        </w:tc>
      </w:tr>
      <w:tr>
        <w:tblPrEx>
          <w:tblCellMar>
            <w:top w:w="0" w:type="dxa"/>
            <w:left w:w="0" w:type="dxa"/>
            <w:bottom w:w="0" w:type="dxa"/>
            <w:right w:w="0" w:type="dxa"/>
          </w:tblCellMar>
        </w:tblPrEx>
        <w:trPr>
          <w:trHeight w:val="254" w:hRule="atLeast"/>
        </w:trPr>
        <w:tc>
          <w:tcPr>
            <w:tcW w:w="1100" w:type="dxa"/>
            <w:tcBorders>
              <w:top w:val="single" w:color="auto" w:sz="8" w:space="0"/>
              <w:left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159</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Ÿ</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191</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223</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ß</w:t>
            </w:r>
          </w:p>
        </w:tc>
        <w:tc>
          <w:tcPr>
            <w:tcW w:w="1080" w:type="dxa"/>
            <w:tcBorders>
              <w:top w:val="single" w:color="auto" w:sz="8" w:space="0"/>
              <w:right w:val="single" w:color="auto" w:sz="8" w:space="0"/>
            </w:tcBorders>
            <w:shd w:val="clear" w:color="auto" w:fill="auto"/>
            <w:vAlign w:val="bottom"/>
          </w:tcPr>
          <w:p>
            <w:pPr>
              <w:spacing w:line="0" w:lineRule="atLeast"/>
              <w:ind w:right="570"/>
              <w:jc w:val="right"/>
              <w:rPr>
                <w:rFonts w:ascii="Arial" w:hAnsi="Arial" w:eastAsia="Arial"/>
                <w:b/>
                <w:sz w:val="18"/>
              </w:rPr>
            </w:pPr>
            <w:r>
              <w:rPr>
                <w:rFonts w:ascii="Arial" w:hAnsi="Arial" w:eastAsia="Arial"/>
                <w:b/>
                <w:sz w:val="18"/>
              </w:rPr>
              <w:t>255</w:t>
            </w:r>
          </w:p>
        </w:tc>
        <w:tc>
          <w:tcPr>
            <w:tcW w:w="1080" w:type="dxa"/>
            <w:tcBorders>
              <w:top w:val="single" w:color="auto" w:sz="8" w:space="0"/>
              <w:right w:val="single" w:color="auto" w:sz="8" w:space="0"/>
            </w:tcBorders>
            <w:shd w:val="clear" w:color="auto" w:fill="auto"/>
            <w:vAlign w:val="bottom"/>
          </w:tcPr>
          <w:p>
            <w:pPr>
              <w:spacing w:line="0" w:lineRule="atLeast"/>
              <w:ind w:left="100"/>
              <w:rPr>
                <w:rFonts w:ascii="Arial" w:hAnsi="Arial" w:eastAsia="Arial"/>
                <w:b/>
                <w:sz w:val="18"/>
              </w:rPr>
            </w:pPr>
            <w:r>
              <w:rPr>
                <w:rFonts w:ascii="Arial" w:hAnsi="Arial" w:eastAsia="Arial"/>
                <w:b/>
                <w:sz w:val="18"/>
              </w:rPr>
              <w:t>ÿ</w:t>
            </w:r>
          </w:p>
        </w:tc>
      </w:tr>
      <w:tr>
        <w:tblPrEx>
          <w:tblCellMar>
            <w:top w:w="0" w:type="dxa"/>
            <w:left w:w="0" w:type="dxa"/>
            <w:bottom w:w="0" w:type="dxa"/>
            <w:right w:w="0" w:type="dxa"/>
          </w:tblCellMar>
        </w:tblPrEx>
        <w:trPr>
          <w:trHeight w:val="45" w:hRule="atLeast"/>
        </w:trPr>
        <w:tc>
          <w:tcPr>
            <w:tcW w:w="11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c>
          <w:tcPr>
            <w:tcW w:w="10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3"/>
              </w:rPr>
            </w:pPr>
          </w:p>
        </w:tc>
      </w:tr>
    </w:tbl>
    <w:p>
      <w:pPr>
        <w:rPr>
          <w:rFonts w:ascii="Arial" w:hAnsi="Arial" w:eastAsiaTheme="minorEastAsia"/>
          <w:b/>
          <w:color w:val="808080"/>
          <w:sz w:val="21"/>
        </w:rPr>
      </w:pPr>
      <w:bookmarkStart w:id="123" w:name="page46"/>
      <w:bookmarkEnd w:id="123"/>
    </w:p>
    <w:sectPr>
      <w:pgSz w:w="11900" w:h="16838"/>
      <w:pgMar w:top="851" w:right="1440" w:bottom="1440" w:left="1260" w:header="0" w:footer="0" w:gutter="0"/>
      <w:cols w:equalWidth="0" w:num="1">
        <w:col w:w="920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311433"/>
      <w:docPartObj>
        <w:docPartGallery w:val="AutoText"/>
      </w:docPartObj>
    </w:sdtPr>
    <w:sdtContent>
      <w:p>
        <w:pPr>
          <w:pStyle w:val="9"/>
          <w:jc w:val="center"/>
        </w:pPr>
        <w:r>
          <w:fldChar w:fldCharType="begin"/>
        </w:r>
        <w:r>
          <w:instrText xml:space="preserve">PAGE   \* MERGEFORMAT</w:instrText>
        </w:r>
        <w:r>
          <w:fldChar w:fldCharType="separate"/>
        </w:r>
        <w:r>
          <w:rPr>
            <w:lang w:val="zh-CN"/>
          </w:rPr>
          <w:t>5</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911473"/>
      <w:docPartObj>
        <w:docPartGallery w:val="AutoText"/>
      </w:docPartObj>
    </w:sdtPr>
    <w:sdtContent>
      <w:p>
        <w:pPr>
          <w:pStyle w:val="9"/>
          <w:jc w:val="center"/>
        </w:pPr>
        <w:r>
          <w:fldChar w:fldCharType="begin"/>
        </w:r>
        <w:r>
          <w:instrText xml:space="preserve">PAGE   \* MERGEFORMAT</w:instrText>
        </w:r>
        <w:r>
          <w:fldChar w:fldCharType="separate"/>
        </w:r>
        <w:r>
          <w:rPr>
            <w:lang w:val="zh-CN"/>
          </w:rPr>
          <w:t>56</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7"/>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3"/>
    <w:multiLevelType w:val="multilevel"/>
    <w:tmpl w:val="00000003"/>
    <w:lvl w:ilvl="0" w:tentative="0">
      <w:start w:val="1"/>
      <w:numFmt w:val="bullet"/>
      <w:lvlText w:val="例"/>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6"/>
    <w:multiLevelType w:val="multilevel"/>
    <w:tmpl w:val="00000006"/>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1B2815CB"/>
    <w:multiLevelType w:val="multilevel"/>
    <w:tmpl w:val="1B2815CB"/>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274B1F43"/>
    <w:multiLevelType w:val="multilevel"/>
    <w:tmpl w:val="274B1F4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23E26BA"/>
    <w:multiLevelType w:val="multilevel"/>
    <w:tmpl w:val="323E26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90"/>
    <w:rsid w:val="00000D27"/>
    <w:rsid w:val="00002F7B"/>
    <w:rsid w:val="00005602"/>
    <w:rsid w:val="000066F1"/>
    <w:rsid w:val="000070D6"/>
    <w:rsid w:val="00007138"/>
    <w:rsid w:val="0000758A"/>
    <w:rsid w:val="0001250B"/>
    <w:rsid w:val="00012F6E"/>
    <w:rsid w:val="0002295C"/>
    <w:rsid w:val="00025295"/>
    <w:rsid w:val="000252DA"/>
    <w:rsid w:val="00027B49"/>
    <w:rsid w:val="00030987"/>
    <w:rsid w:val="00033017"/>
    <w:rsid w:val="00034B51"/>
    <w:rsid w:val="00036B9E"/>
    <w:rsid w:val="00040ADE"/>
    <w:rsid w:val="00040F58"/>
    <w:rsid w:val="00043A7C"/>
    <w:rsid w:val="00051F5C"/>
    <w:rsid w:val="0005465D"/>
    <w:rsid w:val="0006112C"/>
    <w:rsid w:val="00071625"/>
    <w:rsid w:val="00072790"/>
    <w:rsid w:val="00072D80"/>
    <w:rsid w:val="00075A77"/>
    <w:rsid w:val="00080AA9"/>
    <w:rsid w:val="00085066"/>
    <w:rsid w:val="0008747B"/>
    <w:rsid w:val="00087683"/>
    <w:rsid w:val="000914A2"/>
    <w:rsid w:val="00092188"/>
    <w:rsid w:val="00094DE0"/>
    <w:rsid w:val="00094E3A"/>
    <w:rsid w:val="000A3292"/>
    <w:rsid w:val="000A3C76"/>
    <w:rsid w:val="000A6DA1"/>
    <w:rsid w:val="000B1587"/>
    <w:rsid w:val="000C586A"/>
    <w:rsid w:val="000D6951"/>
    <w:rsid w:val="000D6A55"/>
    <w:rsid w:val="000D7AE8"/>
    <w:rsid w:val="000E04C1"/>
    <w:rsid w:val="000E099D"/>
    <w:rsid w:val="000E2F98"/>
    <w:rsid w:val="000E3C02"/>
    <w:rsid w:val="000E7DB6"/>
    <w:rsid w:val="000F0275"/>
    <w:rsid w:val="000F1ED2"/>
    <w:rsid w:val="000F2DA7"/>
    <w:rsid w:val="000F509E"/>
    <w:rsid w:val="000F7D3C"/>
    <w:rsid w:val="00100520"/>
    <w:rsid w:val="001015FA"/>
    <w:rsid w:val="00102A67"/>
    <w:rsid w:val="00102D6A"/>
    <w:rsid w:val="00103C86"/>
    <w:rsid w:val="00104D79"/>
    <w:rsid w:val="00104FB9"/>
    <w:rsid w:val="001107A1"/>
    <w:rsid w:val="0011084E"/>
    <w:rsid w:val="001111E5"/>
    <w:rsid w:val="00111F9F"/>
    <w:rsid w:val="00113470"/>
    <w:rsid w:val="00113BE4"/>
    <w:rsid w:val="0011526E"/>
    <w:rsid w:val="001167EA"/>
    <w:rsid w:val="00117D0C"/>
    <w:rsid w:val="001235AC"/>
    <w:rsid w:val="001250D5"/>
    <w:rsid w:val="0012728B"/>
    <w:rsid w:val="00127371"/>
    <w:rsid w:val="00127449"/>
    <w:rsid w:val="00130C50"/>
    <w:rsid w:val="001313DA"/>
    <w:rsid w:val="001320EB"/>
    <w:rsid w:val="001331F5"/>
    <w:rsid w:val="0013454B"/>
    <w:rsid w:val="00134B22"/>
    <w:rsid w:val="00136674"/>
    <w:rsid w:val="0014295B"/>
    <w:rsid w:val="00145F9B"/>
    <w:rsid w:val="00146757"/>
    <w:rsid w:val="001520A4"/>
    <w:rsid w:val="0015540D"/>
    <w:rsid w:val="00156B64"/>
    <w:rsid w:val="00156C1E"/>
    <w:rsid w:val="00164500"/>
    <w:rsid w:val="00164617"/>
    <w:rsid w:val="001646F8"/>
    <w:rsid w:val="00171338"/>
    <w:rsid w:val="00171E95"/>
    <w:rsid w:val="00174F7A"/>
    <w:rsid w:val="001755A4"/>
    <w:rsid w:val="00177232"/>
    <w:rsid w:val="0017730A"/>
    <w:rsid w:val="001778CA"/>
    <w:rsid w:val="0018049C"/>
    <w:rsid w:val="00181EC1"/>
    <w:rsid w:val="0018436C"/>
    <w:rsid w:val="0019002A"/>
    <w:rsid w:val="0019051B"/>
    <w:rsid w:val="00191991"/>
    <w:rsid w:val="001923FA"/>
    <w:rsid w:val="001951DC"/>
    <w:rsid w:val="001A1290"/>
    <w:rsid w:val="001A2BB6"/>
    <w:rsid w:val="001A4750"/>
    <w:rsid w:val="001A4A96"/>
    <w:rsid w:val="001A4BE2"/>
    <w:rsid w:val="001A521E"/>
    <w:rsid w:val="001A5A1E"/>
    <w:rsid w:val="001A6EA0"/>
    <w:rsid w:val="001A7B08"/>
    <w:rsid w:val="001B2836"/>
    <w:rsid w:val="001B560E"/>
    <w:rsid w:val="001B5D3D"/>
    <w:rsid w:val="001B7F8D"/>
    <w:rsid w:val="001C124D"/>
    <w:rsid w:val="001C1794"/>
    <w:rsid w:val="001C1B69"/>
    <w:rsid w:val="001C29E6"/>
    <w:rsid w:val="001C2E51"/>
    <w:rsid w:val="001C2EBD"/>
    <w:rsid w:val="001C380B"/>
    <w:rsid w:val="001C39A7"/>
    <w:rsid w:val="001C3A5F"/>
    <w:rsid w:val="001C5EC8"/>
    <w:rsid w:val="001C71B0"/>
    <w:rsid w:val="001D2285"/>
    <w:rsid w:val="001D2D68"/>
    <w:rsid w:val="001E19F7"/>
    <w:rsid w:val="001E2824"/>
    <w:rsid w:val="001E7DE7"/>
    <w:rsid w:val="001E7F6C"/>
    <w:rsid w:val="001F0AC2"/>
    <w:rsid w:val="001F268B"/>
    <w:rsid w:val="001F309E"/>
    <w:rsid w:val="001F6650"/>
    <w:rsid w:val="00201254"/>
    <w:rsid w:val="00204810"/>
    <w:rsid w:val="002053B0"/>
    <w:rsid w:val="00205E47"/>
    <w:rsid w:val="00211E93"/>
    <w:rsid w:val="00214BD8"/>
    <w:rsid w:val="0021530C"/>
    <w:rsid w:val="00215E04"/>
    <w:rsid w:val="00222918"/>
    <w:rsid w:val="0022612F"/>
    <w:rsid w:val="00227DA9"/>
    <w:rsid w:val="00231D13"/>
    <w:rsid w:val="00236907"/>
    <w:rsid w:val="002372CF"/>
    <w:rsid w:val="00241559"/>
    <w:rsid w:val="00242E5C"/>
    <w:rsid w:val="00247075"/>
    <w:rsid w:val="00252FFA"/>
    <w:rsid w:val="002569E2"/>
    <w:rsid w:val="00262E9A"/>
    <w:rsid w:val="002670B2"/>
    <w:rsid w:val="0026749E"/>
    <w:rsid w:val="002708E1"/>
    <w:rsid w:val="0027257C"/>
    <w:rsid w:val="002756A2"/>
    <w:rsid w:val="00280600"/>
    <w:rsid w:val="002811D3"/>
    <w:rsid w:val="002819F1"/>
    <w:rsid w:val="00283241"/>
    <w:rsid w:val="002853AE"/>
    <w:rsid w:val="00285BF5"/>
    <w:rsid w:val="00287945"/>
    <w:rsid w:val="00294431"/>
    <w:rsid w:val="002A2B18"/>
    <w:rsid w:val="002A33A7"/>
    <w:rsid w:val="002A65B8"/>
    <w:rsid w:val="002A76C6"/>
    <w:rsid w:val="002B1E81"/>
    <w:rsid w:val="002B2239"/>
    <w:rsid w:val="002B3894"/>
    <w:rsid w:val="002B39CB"/>
    <w:rsid w:val="002B7349"/>
    <w:rsid w:val="002B7B91"/>
    <w:rsid w:val="002C02C4"/>
    <w:rsid w:val="002C38D7"/>
    <w:rsid w:val="002C72EC"/>
    <w:rsid w:val="002D19AB"/>
    <w:rsid w:val="002F2DF4"/>
    <w:rsid w:val="002F4D5B"/>
    <w:rsid w:val="002F614F"/>
    <w:rsid w:val="002F7E70"/>
    <w:rsid w:val="00302112"/>
    <w:rsid w:val="0030627D"/>
    <w:rsid w:val="00310B77"/>
    <w:rsid w:val="00315136"/>
    <w:rsid w:val="00316C9F"/>
    <w:rsid w:val="00317E2F"/>
    <w:rsid w:val="003206F4"/>
    <w:rsid w:val="00320A6C"/>
    <w:rsid w:val="00323199"/>
    <w:rsid w:val="00324579"/>
    <w:rsid w:val="0033162E"/>
    <w:rsid w:val="003332C0"/>
    <w:rsid w:val="00334234"/>
    <w:rsid w:val="003345A2"/>
    <w:rsid w:val="00334909"/>
    <w:rsid w:val="00340BC3"/>
    <w:rsid w:val="00343BA2"/>
    <w:rsid w:val="003450F2"/>
    <w:rsid w:val="00351A22"/>
    <w:rsid w:val="00352140"/>
    <w:rsid w:val="0035244E"/>
    <w:rsid w:val="00353B3B"/>
    <w:rsid w:val="003550B6"/>
    <w:rsid w:val="00356398"/>
    <w:rsid w:val="00356A11"/>
    <w:rsid w:val="00360196"/>
    <w:rsid w:val="0037048D"/>
    <w:rsid w:val="003757D6"/>
    <w:rsid w:val="0037769F"/>
    <w:rsid w:val="00380F99"/>
    <w:rsid w:val="003841D2"/>
    <w:rsid w:val="003843A4"/>
    <w:rsid w:val="003932CC"/>
    <w:rsid w:val="0039416A"/>
    <w:rsid w:val="003956BE"/>
    <w:rsid w:val="00396353"/>
    <w:rsid w:val="003A0801"/>
    <w:rsid w:val="003A700A"/>
    <w:rsid w:val="003B0BAF"/>
    <w:rsid w:val="003B3DA4"/>
    <w:rsid w:val="003B59AB"/>
    <w:rsid w:val="003B627F"/>
    <w:rsid w:val="003C050A"/>
    <w:rsid w:val="003C1289"/>
    <w:rsid w:val="003D0BA0"/>
    <w:rsid w:val="003D1BC2"/>
    <w:rsid w:val="003D2124"/>
    <w:rsid w:val="003D3C84"/>
    <w:rsid w:val="003D4353"/>
    <w:rsid w:val="003D6290"/>
    <w:rsid w:val="003D6574"/>
    <w:rsid w:val="003D68D9"/>
    <w:rsid w:val="003E5C04"/>
    <w:rsid w:val="003F0929"/>
    <w:rsid w:val="003F23F2"/>
    <w:rsid w:val="003F393F"/>
    <w:rsid w:val="003F45A1"/>
    <w:rsid w:val="004034F2"/>
    <w:rsid w:val="00406012"/>
    <w:rsid w:val="00407764"/>
    <w:rsid w:val="00410EEE"/>
    <w:rsid w:val="00411AC9"/>
    <w:rsid w:val="004130BD"/>
    <w:rsid w:val="00414C71"/>
    <w:rsid w:val="00416A42"/>
    <w:rsid w:val="00417851"/>
    <w:rsid w:val="00421742"/>
    <w:rsid w:val="00422167"/>
    <w:rsid w:val="00423F62"/>
    <w:rsid w:val="00424144"/>
    <w:rsid w:val="00424C56"/>
    <w:rsid w:val="004310A4"/>
    <w:rsid w:val="004313EB"/>
    <w:rsid w:val="00432830"/>
    <w:rsid w:val="0043321F"/>
    <w:rsid w:val="0043349C"/>
    <w:rsid w:val="004341C6"/>
    <w:rsid w:val="004342E6"/>
    <w:rsid w:val="00435C45"/>
    <w:rsid w:val="00441F2C"/>
    <w:rsid w:val="00442AEB"/>
    <w:rsid w:val="00442D69"/>
    <w:rsid w:val="00443A31"/>
    <w:rsid w:val="00445991"/>
    <w:rsid w:val="004464DF"/>
    <w:rsid w:val="00447374"/>
    <w:rsid w:val="00452CC2"/>
    <w:rsid w:val="00453AD1"/>
    <w:rsid w:val="00453D23"/>
    <w:rsid w:val="004609DD"/>
    <w:rsid w:val="0046108F"/>
    <w:rsid w:val="004633F7"/>
    <w:rsid w:val="00466F1E"/>
    <w:rsid w:val="004706CE"/>
    <w:rsid w:val="00471298"/>
    <w:rsid w:val="00471B83"/>
    <w:rsid w:val="00475EA1"/>
    <w:rsid w:val="004763AF"/>
    <w:rsid w:val="004768BE"/>
    <w:rsid w:val="00482E6D"/>
    <w:rsid w:val="004901E5"/>
    <w:rsid w:val="00490C32"/>
    <w:rsid w:val="00494FDB"/>
    <w:rsid w:val="00495327"/>
    <w:rsid w:val="004955CD"/>
    <w:rsid w:val="004A48A0"/>
    <w:rsid w:val="004B0427"/>
    <w:rsid w:val="004B122D"/>
    <w:rsid w:val="004B15DB"/>
    <w:rsid w:val="004B1C0D"/>
    <w:rsid w:val="004B3B2D"/>
    <w:rsid w:val="004B5D00"/>
    <w:rsid w:val="004B6AB0"/>
    <w:rsid w:val="004C224D"/>
    <w:rsid w:val="004C4076"/>
    <w:rsid w:val="004C6F4D"/>
    <w:rsid w:val="004D1529"/>
    <w:rsid w:val="004D1C9A"/>
    <w:rsid w:val="004D2A8D"/>
    <w:rsid w:val="004D4728"/>
    <w:rsid w:val="004D7FE0"/>
    <w:rsid w:val="004E1873"/>
    <w:rsid w:val="004E19DE"/>
    <w:rsid w:val="004F2317"/>
    <w:rsid w:val="004F32F5"/>
    <w:rsid w:val="004F470B"/>
    <w:rsid w:val="005004DC"/>
    <w:rsid w:val="0050103A"/>
    <w:rsid w:val="005036F7"/>
    <w:rsid w:val="00503D27"/>
    <w:rsid w:val="00503F95"/>
    <w:rsid w:val="005079A5"/>
    <w:rsid w:val="00507E59"/>
    <w:rsid w:val="0051088F"/>
    <w:rsid w:val="00514C68"/>
    <w:rsid w:val="005201D7"/>
    <w:rsid w:val="0052212F"/>
    <w:rsid w:val="00524A98"/>
    <w:rsid w:val="00524C88"/>
    <w:rsid w:val="005263E2"/>
    <w:rsid w:val="00526905"/>
    <w:rsid w:val="00527DDF"/>
    <w:rsid w:val="0053000F"/>
    <w:rsid w:val="00531D55"/>
    <w:rsid w:val="00534188"/>
    <w:rsid w:val="00537BA2"/>
    <w:rsid w:val="00543BBA"/>
    <w:rsid w:val="005446F0"/>
    <w:rsid w:val="00544A91"/>
    <w:rsid w:val="0054584C"/>
    <w:rsid w:val="00550E5F"/>
    <w:rsid w:val="00553B6D"/>
    <w:rsid w:val="005542CC"/>
    <w:rsid w:val="005552AD"/>
    <w:rsid w:val="0055722C"/>
    <w:rsid w:val="00561384"/>
    <w:rsid w:val="005670C3"/>
    <w:rsid w:val="0057244A"/>
    <w:rsid w:val="00572CB0"/>
    <w:rsid w:val="00573DB7"/>
    <w:rsid w:val="00577EBE"/>
    <w:rsid w:val="00583052"/>
    <w:rsid w:val="0058535E"/>
    <w:rsid w:val="0059052F"/>
    <w:rsid w:val="005A1630"/>
    <w:rsid w:val="005A2E3D"/>
    <w:rsid w:val="005A3E6D"/>
    <w:rsid w:val="005A4077"/>
    <w:rsid w:val="005A506E"/>
    <w:rsid w:val="005A5DFE"/>
    <w:rsid w:val="005A6C2F"/>
    <w:rsid w:val="005A7213"/>
    <w:rsid w:val="005B0623"/>
    <w:rsid w:val="005B07BA"/>
    <w:rsid w:val="005B0DA1"/>
    <w:rsid w:val="005B2A59"/>
    <w:rsid w:val="005B35D9"/>
    <w:rsid w:val="005B3B21"/>
    <w:rsid w:val="005B5031"/>
    <w:rsid w:val="005B5E89"/>
    <w:rsid w:val="005B7B28"/>
    <w:rsid w:val="005C1CB1"/>
    <w:rsid w:val="005C2402"/>
    <w:rsid w:val="005C473B"/>
    <w:rsid w:val="005D0F85"/>
    <w:rsid w:val="005D1730"/>
    <w:rsid w:val="005D47EE"/>
    <w:rsid w:val="005D5745"/>
    <w:rsid w:val="005D68E5"/>
    <w:rsid w:val="005D778A"/>
    <w:rsid w:val="005E1E4F"/>
    <w:rsid w:val="005E1EFD"/>
    <w:rsid w:val="005E33BC"/>
    <w:rsid w:val="005E4E31"/>
    <w:rsid w:val="005E68E9"/>
    <w:rsid w:val="005E7871"/>
    <w:rsid w:val="005F2BC2"/>
    <w:rsid w:val="005F3609"/>
    <w:rsid w:val="005F3950"/>
    <w:rsid w:val="005F3F36"/>
    <w:rsid w:val="005F5758"/>
    <w:rsid w:val="0060030C"/>
    <w:rsid w:val="006008AA"/>
    <w:rsid w:val="00604CA1"/>
    <w:rsid w:val="00605902"/>
    <w:rsid w:val="006132A7"/>
    <w:rsid w:val="006139A7"/>
    <w:rsid w:val="00617CCF"/>
    <w:rsid w:val="00625EB6"/>
    <w:rsid w:val="00626D2B"/>
    <w:rsid w:val="00627568"/>
    <w:rsid w:val="00627ECD"/>
    <w:rsid w:val="00632135"/>
    <w:rsid w:val="00632633"/>
    <w:rsid w:val="00632E7A"/>
    <w:rsid w:val="0063454F"/>
    <w:rsid w:val="006355E2"/>
    <w:rsid w:val="00641870"/>
    <w:rsid w:val="00641B9F"/>
    <w:rsid w:val="006425F8"/>
    <w:rsid w:val="00651437"/>
    <w:rsid w:val="006519A3"/>
    <w:rsid w:val="00656AF8"/>
    <w:rsid w:val="0065787D"/>
    <w:rsid w:val="00657BE2"/>
    <w:rsid w:val="00660C49"/>
    <w:rsid w:val="00663DE6"/>
    <w:rsid w:val="006705B1"/>
    <w:rsid w:val="00671643"/>
    <w:rsid w:val="006718EB"/>
    <w:rsid w:val="00671B68"/>
    <w:rsid w:val="00673D53"/>
    <w:rsid w:val="0068253D"/>
    <w:rsid w:val="00682F66"/>
    <w:rsid w:val="00692529"/>
    <w:rsid w:val="006977F5"/>
    <w:rsid w:val="006B5F69"/>
    <w:rsid w:val="006B6A68"/>
    <w:rsid w:val="006B7157"/>
    <w:rsid w:val="006C0C54"/>
    <w:rsid w:val="006C2F35"/>
    <w:rsid w:val="006C3F82"/>
    <w:rsid w:val="006D12D9"/>
    <w:rsid w:val="006D2724"/>
    <w:rsid w:val="006D4305"/>
    <w:rsid w:val="006D4DED"/>
    <w:rsid w:val="006D6962"/>
    <w:rsid w:val="006D7EAF"/>
    <w:rsid w:val="006E0C26"/>
    <w:rsid w:val="006E1A6D"/>
    <w:rsid w:val="006E616C"/>
    <w:rsid w:val="006E78AB"/>
    <w:rsid w:val="006F1E30"/>
    <w:rsid w:val="006F7A21"/>
    <w:rsid w:val="007006B0"/>
    <w:rsid w:val="00700B17"/>
    <w:rsid w:val="0070351E"/>
    <w:rsid w:val="00705026"/>
    <w:rsid w:val="00705324"/>
    <w:rsid w:val="00707B70"/>
    <w:rsid w:val="00714375"/>
    <w:rsid w:val="00715B19"/>
    <w:rsid w:val="0071707F"/>
    <w:rsid w:val="0072168E"/>
    <w:rsid w:val="00730FE1"/>
    <w:rsid w:val="007317BD"/>
    <w:rsid w:val="007330CA"/>
    <w:rsid w:val="007366EB"/>
    <w:rsid w:val="0074011A"/>
    <w:rsid w:val="00741039"/>
    <w:rsid w:val="00744195"/>
    <w:rsid w:val="00746C17"/>
    <w:rsid w:val="0075347A"/>
    <w:rsid w:val="00753847"/>
    <w:rsid w:val="00753D47"/>
    <w:rsid w:val="007618CB"/>
    <w:rsid w:val="00764FC2"/>
    <w:rsid w:val="0077020E"/>
    <w:rsid w:val="007703FB"/>
    <w:rsid w:val="0077054D"/>
    <w:rsid w:val="00770E4D"/>
    <w:rsid w:val="00777CE9"/>
    <w:rsid w:val="007827DD"/>
    <w:rsid w:val="00783DFD"/>
    <w:rsid w:val="00785CE2"/>
    <w:rsid w:val="00785E8E"/>
    <w:rsid w:val="0079106A"/>
    <w:rsid w:val="00791150"/>
    <w:rsid w:val="0079459C"/>
    <w:rsid w:val="0079479D"/>
    <w:rsid w:val="00797442"/>
    <w:rsid w:val="007A08A4"/>
    <w:rsid w:val="007A28AF"/>
    <w:rsid w:val="007A2D96"/>
    <w:rsid w:val="007A38DB"/>
    <w:rsid w:val="007A5849"/>
    <w:rsid w:val="007A5B26"/>
    <w:rsid w:val="007B7846"/>
    <w:rsid w:val="007B7B17"/>
    <w:rsid w:val="007C05E4"/>
    <w:rsid w:val="007C2C3F"/>
    <w:rsid w:val="007C72B1"/>
    <w:rsid w:val="007D1DFA"/>
    <w:rsid w:val="007D1FB5"/>
    <w:rsid w:val="007D3E4C"/>
    <w:rsid w:val="007D4067"/>
    <w:rsid w:val="007E79E3"/>
    <w:rsid w:val="007F08BC"/>
    <w:rsid w:val="007F0A52"/>
    <w:rsid w:val="007F0BFF"/>
    <w:rsid w:val="007F0D15"/>
    <w:rsid w:val="007F166A"/>
    <w:rsid w:val="007F418C"/>
    <w:rsid w:val="007F5E6C"/>
    <w:rsid w:val="007F6555"/>
    <w:rsid w:val="00802681"/>
    <w:rsid w:val="00804A28"/>
    <w:rsid w:val="00804B74"/>
    <w:rsid w:val="0080655C"/>
    <w:rsid w:val="00807F76"/>
    <w:rsid w:val="008130A9"/>
    <w:rsid w:val="00814271"/>
    <w:rsid w:val="00821545"/>
    <w:rsid w:val="008310A9"/>
    <w:rsid w:val="008331FB"/>
    <w:rsid w:val="00836236"/>
    <w:rsid w:val="008364E7"/>
    <w:rsid w:val="00842762"/>
    <w:rsid w:val="008458BD"/>
    <w:rsid w:val="008507E3"/>
    <w:rsid w:val="008558E3"/>
    <w:rsid w:val="008559AA"/>
    <w:rsid w:val="0087044E"/>
    <w:rsid w:val="00873A94"/>
    <w:rsid w:val="008744CC"/>
    <w:rsid w:val="00877BD4"/>
    <w:rsid w:val="00880010"/>
    <w:rsid w:val="00881625"/>
    <w:rsid w:val="00882661"/>
    <w:rsid w:val="008B0389"/>
    <w:rsid w:val="008B1FA1"/>
    <w:rsid w:val="008B2007"/>
    <w:rsid w:val="008B5534"/>
    <w:rsid w:val="008B77CE"/>
    <w:rsid w:val="008D0827"/>
    <w:rsid w:val="008D1788"/>
    <w:rsid w:val="008D358A"/>
    <w:rsid w:val="008D5545"/>
    <w:rsid w:val="008D64E6"/>
    <w:rsid w:val="008D6ADC"/>
    <w:rsid w:val="008E43B9"/>
    <w:rsid w:val="008E7B58"/>
    <w:rsid w:val="008F3ED1"/>
    <w:rsid w:val="008F5D23"/>
    <w:rsid w:val="00900937"/>
    <w:rsid w:val="00902940"/>
    <w:rsid w:val="009106AB"/>
    <w:rsid w:val="00912CDB"/>
    <w:rsid w:val="009157C8"/>
    <w:rsid w:val="0091592E"/>
    <w:rsid w:val="00915AA3"/>
    <w:rsid w:val="00920266"/>
    <w:rsid w:val="00927A00"/>
    <w:rsid w:val="00936E21"/>
    <w:rsid w:val="00942F61"/>
    <w:rsid w:val="00944068"/>
    <w:rsid w:val="0094498D"/>
    <w:rsid w:val="00944D9C"/>
    <w:rsid w:val="0095035F"/>
    <w:rsid w:val="00951085"/>
    <w:rsid w:val="0095675D"/>
    <w:rsid w:val="00956D62"/>
    <w:rsid w:val="009602E6"/>
    <w:rsid w:val="00960AF3"/>
    <w:rsid w:val="00960E01"/>
    <w:rsid w:val="00964981"/>
    <w:rsid w:val="0097286D"/>
    <w:rsid w:val="009762A9"/>
    <w:rsid w:val="009825D4"/>
    <w:rsid w:val="00985D5A"/>
    <w:rsid w:val="00987175"/>
    <w:rsid w:val="00987A8F"/>
    <w:rsid w:val="00990099"/>
    <w:rsid w:val="009976CD"/>
    <w:rsid w:val="009A013A"/>
    <w:rsid w:val="009A1A9B"/>
    <w:rsid w:val="009A1D67"/>
    <w:rsid w:val="009A3009"/>
    <w:rsid w:val="009A3011"/>
    <w:rsid w:val="009A35A4"/>
    <w:rsid w:val="009A3918"/>
    <w:rsid w:val="009B3301"/>
    <w:rsid w:val="009B425B"/>
    <w:rsid w:val="009B6328"/>
    <w:rsid w:val="009C16CC"/>
    <w:rsid w:val="009C7FA3"/>
    <w:rsid w:val="009D59B4"/>
    <w:rsid w:val="009D5F1A"/>
    <w:rsid w:val="009D7AB4"/>
    <w:rsid w:val="009E16A3"/>
    <w:rsid w:val="009E3D86"/>
    <w:rsid w:val="009E54C8"/>
    <w:rsid w:val="009E7E40"/>
    <w:rsid w:val="009E7ECE"/>
    <w:rsid w:val="009F0FDF"/>
    <w:rsid w:val="009F1302"/>
    <w:rsid w:val="009F1A8E"/>
    <w:rsid w:val="00A0259B"/>
    <w:rsid w:val="00A1014E"/>
    <w:rsid w:val="00A104ED"/>
    <w:rsid w:val="00A16944"/>
    <w:rsid w:val="00A21C73"/>
    <w:rsid w:val="00A237C9"/>
    <w:rsid w:val="00A309CD"/>
    <w:rsid w:val="00A32E11"/>
    <w:rsid w:val="00A35827"/>
    <w:rsid w:val="00A36587"/>
    <w:rsid w:val="00A4010F"/>
    <w:rsid w:val="00A41E08"/>
    <w:rsid w:val="00A42D33"/>
    <w:rsid w:val="00A435FB"/>
    <w:rsid w:val="00A44D72"/>
    <w:rsid w:val="00A46125"/>
    <w:rsid w:val="00A5013B"/>
    <w:rsid w:val="00A55EBB"/>
    <w:rsid w:val="00A56F25"/>
    <w:rsid w:val="00A6087B"/>
    <w:rsid w:val="00A610ED"/>
    <w:rsid w:val="00A6132D"/>
    <w:rsid w:val="00A71384"/>
    <w:rsid w:val="00A71F08"/>
    <w:rsid w:val="00A73200"/>
    <w:rsid w:val="00A75CBB"/>
    <w:rsid w:val="00A76667"/>
    <w:rsid w:val="00A80276"/>
    <w:rsid w:val="00A80698"/>
    <w:rsid w:val="00A84E16"/>
    <w:rsid w:val="00A85011"/>
    <w:rsid w:val="00A850EF"/>
    <w:rsid w:val="00A85875"/>
    <w:rsid w:val="00AA14C6"/>
    <w:rsid w:val="00AA24C8"/>
    <w:rsid w:val="00AA7BC6"/>
    <w:rsid w:val="00AB15F0"/>
    <w:rsid w:val="00AB213D"/>
    <w:rsid w:val="00AB6CF1"/>
    <w:rsid w:val="00AB7816"/>
    <w:rsid w:val="00AC2950"/>
    <w:rsid w:val="00AC57E4"/>
    <w:rsid w:val="00AC6CB7"/>
    <w:rsid w:val="00AD3CB2"/>
    <w:rsid w:val="00AD6443"/>
    <w:rsid w:val="00AE0A38"/>
    <w:rsid w:val="00AE0B0C"/>
    <w:rsid w:val="00AF647F"/>
    <w:rsid w:val="00B0242C"/>
    <w:rsid w:val="00B042D4"/>
    <w:rsid w:val="00B0536C"/>
    <w:rsid w:val="00B063BD"/>
    <w:rsid w:val="00B0705D"/>
    <w:rsid w:val="00B1071A"/>
    <w:rsid w:val="00B11084"/>
    <w:rsid w:val="00B12454"/>
    <w:rsid w:val="00B12AD6"/>
    <w:rsid w:val="00B145A2"/>
    <w:rsid w:val="00B14AB1"/>
    <w:rsid w:val="00B204D2"/>
    <w:rsid w:val="00B223E5"/>
    <w:rsid w:val="00B274B6"/>
    <w:rsid w:val="00B278F5"/>
    <w:rsid w:val="00B27BB5"/>
    <w:rsid w:val="00B3068F"/>
    <w:rsid w:val="00B31B9A"/>
    <w:rsid w:val="00B3277F"/>
    <w:rsid w:val="00B32E8B"/>
    <w:rsid w:val="00B356CC"/>
    <w:rsid w:val="00B37F6D"/>
    <w:rsid w:val="00B403F5"/>
    <w:rsid w:val="00B405B1"/>
    <w:rsid w:val="00B40E45"/>
    <w:rsid w:val="00B50546"/>
    <w:rsid w:val="00B526B4"/>
    <w:rsid w:val="00B55EA2"/>
    <w:rsid w:val="00B6166B"/>
    <w:rsid w:val="00B62845"/>
    <w:rsid w:val="00B65596"/>
    <w:rsid w:val="00B66568"/>
    <w:rsid w:val="00B7165B"/>
    <w:rsid w:val="00B7245B"/>
    <w:rsid w:val="00B82928"/>
    <w:rsid w:val="00B867F1"/>
    <w:rsid w:val="00B8755E"/>
    <w:rsid w:val="00B90845"/>
    <w:rsid w:val="00B914EB"/>
    <w:rsid w:val="00B939BA"/>
    <w:rsid w:val="00BA1AD1"/>
    <w:rsid w:val="00BA2F36"/>
    <w:rsid w:val="00BA5814"/>
    <w:rsid w:val="00BA6B06"/>
    <w:rsid w:val="00BA7940"/>
    <w:rsid w:val="00BB083B"/>
    <w:rsid w:val="00BB2ECF"/>
    <w:rsid w:val="00BB34AC"/>
    <w:rsid w:val="00BB3EDF"/>
    <w:rsid w:val="00BB4D85"/>
    <w:rsid w:val="00BC068C"/>
    <w:rsid w:val="00BC2600"/>
    <w:rsid w:val="00BC7D82"/>
    <w:rsid w:val="00BD154A"/>
    <w:rsid w:val="00BD33D1"/>
    <w:rsid w:val="00BD38FA"/>
    <w:rsid w:val="00BD4533"/>
    <w:rsid w:val="00BD5660"/>
    <w:rsid w:val="00BD7732"/>
    <w:rsid w:val="00BE3074"/>
    <w:rsid w:val="00BE5DF7"/>
    <w:rsid w:val="00BF16DA"/>
    <w:rsid w:val="00BF250B"/>
    <w:rsid w:val="00BF7004"/>
    <w:rsid w:val="00C0045B"/>
    <w:rsid w:val="00C00890"/>
    <w:rsid w:val="00C06407"/>
    <w:rsid w:val="00C06B58"/>
    <w:rsid w:val="00C12254"/>
    <w:rsid w:val="00C1523D"/>
    <w:rsid w:val="00C17CE7"/>
    <w:rsid w:val="00C207D3"/>
    <w:rsid w:val="00C213A3"/>
    <w:rsid w:val="00C22A51"/>
    <w:rsid w:val="00C23D9F"/>
    <w:rsid w:val="00C2527A"/>
    <w:rsid w:val="00C25D1A"/>
    <w:rsid w:val="00C277B6"/>
    <w:rsid w:val="00C31E88"/>
    <w:rsid w:val="00C37090"/>
    <w:rsid w:val="00C47E13"/>
    <w:rsid w:val="00C5024F"/>
    <w:rsid w:val="00C5214D"/>
    <w:rsid w:val="00C538D5"/>
    <w:rsid w:val="00C553C6"/>
    <w:rsid w:val="00C558BC"/>
    <w:rsid w:val="00C57550"/>
    <w:rsid w:val="00C61ECE"/>
    <w:rsid w:val="00C62290"/>
    <w:rsid w:val="00C644A8"/>
    <w:rsid w:val="00C66264"/>
    <w:rsid w:val="00C7009D"/>
    <w:rsid w:val="00C71379"/>
    <w:rsid w:val="00C725F0"/>
    <w:rsid w:val="00C72D05"/>
    <w:rsid w:val="00C80543"/>
    <w:rsid w:val="00C8430A"/>
    <w:rsid w:val="00C851CB"/>
    <w:rsid w:val="00C8602C"/>
    <w:rsid w:val="00C92256"/>
    <w:rsid w:val="00C92354"/>
    <w:rsid w:val="00C93017"/>
    <w:rsid w:val="00C9457F"/>
    <w:rsid w:val="00C96D45"/>
    <w:rsid w:val="00C97EC5"/>
    <w:rsid w:val="00CA1A96"/>
    <w:rsid w:val="00CA2713"/>
    <w:rsid w:val="00CA59A9"/>
    <w:rsid w:val="00CA5A14"/>
    <w:rsid w:val="00CA69AF"/>
    <w:rsid w:val="00CB1FE3"/>
    <w:rsid w:val="00CB3C2E"/>
    <w:rsid w:val="00CC228C"/>
    <w:rsid w:val="00CD0DCE"/>
    <w:rsid w:val="00CD3DFD"/>
    <w:rsid w:val="00CD7A42"/>
    <w:rsid w:val="00CE22AF"/>
    <w:rsid w:val="00CE395A"/>
    <w:rsid w:val="00CE3C6B"/>
    <w:rsid w:val="00CE616A"/>
    <w:rsid w:val="00CF0596"/>
    <w:rsid w:val="00CF31E7"/>
    <w:rsid w:val="00D0263B"/>
    <w:rsid w:val="00D05A60"/>
    <w:rsid w:val="00D060DA"/>
    <w:rsid w:val="00D10475"/>
    <w:rsid w:val="00D1359D"/>
    <w:rsid w:val="00D22DF4"/>
    <w:rsid w:val="00D241CE"/>
    <w:rsid w:val="00D272EC"/>
    <w:rsid w:val="00D27473"/>
    <w:rsid w:val="00D27943"/>
    <w:rsid w:val="00D27A88"/>
    <w:rsid w:val="00D317DD"/>
    <w:rsid w:val="00D33239"/>
    <w:rsid w:val="00D43012"/>
    <w:rsid w:val="00D43A7D"/>
    <w:rsid w:val="00D4601E"/>
    <w:rsid w:val="00D46C02"/>
    <w:rsid w:val="00D5252F"/>
    <w:rsid w:val="00D54CA5"/>
    <w:rsid w:val="00D56992"/>
    <w:rsid w:val="00D6229C"/>
    <w:rsid w:val="00D627D1"/>
    <w:rsid w:val="00D62B8F"/>
    <w:rsid w:val="00D62D91"/>
    <w:rsid w:val="00D66E22"/>
    <w:rsid w:val="00D7207C"/>
    <w:rsid w:val="00D752D0"/>
    <w:rsid w:val="00D75EF6"/>
    <w:rsid w:val="00D76E6E"/>
    <w:rsid w:val="00D7740B"/>
    <w:rsid w:val="00D865DA"/>
    <w:rsid w:val="00D8728C"/>
    <w:rsid w:val="00D8766A"/>
    <w:rsid w:val="00D920C5"/>
    <w:rsid w:val="00D92259"/>
    <w:rsid w:val="00D95D4B"/>
    <w:rsid w:val="00DA0912"/>
    <w:rsid w:val="00DA259D"/>
    <w:rsid w:val="00DA409A"/>
    <w:rsid w:val="00DB061C"/>
    <w:rsid w:val="00DB3185"/>
    <w:rsid w:val="00DB3186"/>
    <w:rsid w:val="00DB4126"/>
    <w:rsid w:val="00DB7F50"/>
    <w:rsid w:val="00DC0597"/>
    <w:rsid w:val="00DC46A2"/>
    <w:rsid w:val="00DC5F70"/>
    <w:rsid w:val="00DC60A2"/>
    <w:rsid w:val="00DC6759"/>
    <w:rsid w:val="00DD06D0"/>
    <w:rsid w:val="00DD5F06"/>
    <w:rsid w:val="00DD6E78"/>
    <w:rsid w:val="00DE0523"/>
    <w:rsid w:val="00DE1DA8"/>
    <w:rsid w:val="00DE3947"/>
    <w:rsid w:val="00DE53DA"/>
    <w:rsid w:val="00DF0791"/>
    <w:rsid w:val="00DF417B"/>
    <w:rsid w:val="00E055B5"/>
    <w:rsid w:val="00E06241"/>
    <w:rsid w:val="00E07925"/>
    <w:rsid w:val="00E12623"/>
    <w:rsid w:val="00E1293E"/>
    <w:rsid w:val="00E172F5"/>
    <w:rsid w:val="00E247BF"/>
    <w:rsid w:val="00E27534"/>
    <w:rsid w:val="00E304D4"/>
    <w:rsid w:val="00E30821"/>
    <w:rsid w:val="00E32950"/>
    <w:rsid w:val="00E32BCC"/>
    <w:rsid w:val="00E33AAA"/>
    <w:rsid w:val="00E351C9"/>
    <w:rsid w:val="00E35EA7"/>
    <w:rsid w:val="00E40B14"/>
    <w:rsid w:val="00E40BB9"/>
    <w:rsid w:val="00E43A33"/>
    <w:rsid w:val="00E45361"/>
    <w:rsid w:val="00E4614C"/>
    <w:rsid w:val="00E46C53"/>
    <w:rsid w:val="00E479D1"/>
    <w:rsid w:val="00E554E1"/>
    <w:rsid w:val="00E57428"/>
    <w:rsid w:val="00E622B4"/>
    <w:rsid w:val="00E64DD8"/>
    <w:rsid w:val="00E666D2"/>
    <w:rsid w:val="00E717F7"/>
    <w:rsid w:val="00E71D22"/>
    <w:rsid w:val="00E74F26"/>
    <w:rsid w:val="00E761F8"/>
    <w:rsid w:val="00E76BB5"/>
    <w:rsid w:val="00E77C27"/>
    <w:rsid w:val="00E807F4"/>
    <w:rsid w:val="00E81817"/>
    <w:rsid w:val="00E903AC"/>
    <w:rsid w:val="00E922A7"/>
    <w:rsid w:val="00E958AE"/>
    <w:rsid w:val="00E97518"/>
    <w:rsid w:val="00E9765F"/>
    <w:rsid w:val="00E97C06"/>
    <w:rsid w:val="00EA26C4"/>
    <w:rsid w:val="00EA2FA2"/>
    <w:rsid w:val="00EA3B80"/>
    <w:rsid w:val="00EA49CC"/>
    <w:rsid w:val="00EA5403"/>
    <w:rsid w:val="00EB1012"/>
    <w:rsid w:val="00EB1156"/>
    <w:rsid w:val="00EB15D5"/>
    <w:rsid w:val="00EB1ED6"/>
    <w:rsid w:val="00EB2855"/>
    <w:rsid w:val="00EB597F"/>
    <w:rsid w:val="00EC042F"/>
    <w:rsid w:val="00EC11E1"/>
    <w:rsid w:val="00EC2632"/>
    <w:rsid w:val="00EC2937"/>
    <w:rsid w:val="00EC3928"/>
    <w:rsid w:val="00EC4166"/>
    <w:rsid w:val="00EC4608"/>
    <w:rsid w:val="00EC544B"/>
    <w:rsid w:val="00EC6335"/>
    <w:rsid w:val="00ED0ABB"/>
    <w:rsid w:val="00ED4085"/>
    <w:rsid w:val="00ED40CD"/>
    <w:rsid w:val="00ED63C8"/>
    <w:rsid w:val="00EE11F3"/>
    <w:rsid w:val="00EE2A69"/>
    <w:rsid w:val="00EE36DC"/>
    <w:rsid w:val="00EF2AF4"/>
    <w:rsid w:val="00EF3D28"/>
    <w:rsid w:val="00EF618A"/>
    <w:rsid w:val="00F0150A"/>
    <w:rsid w:val="00F01EA9"/>
    <w:rsid w:val="00F04AC1"/>
    <w:rsid w:val="00F07F29"/>
    <w:rsid w:val="00F11A4E"/>
    <w:rsid w:val="00F122D8"/>
    <w:rsid w:val="00F130CC"/>
    <w:rsid w:val="00F134A8"/>
    <w:rsid w:val="00F1406B"/>
    <w:rsid w:val="00F1476E"/>
    <w:rsid w:val="00F2047C"/>
    <w:rsid w:val="00F22AFE"/>
    <w:rsid w:val="00F32C3F"/>
    <w:rsid w:val="00F341D1"/>
    <w:rsid w:val="00F343D7"/>
    <w:rsid w:val="00F3747C"/>
    <w:rsid w:val="00F43C38"/>
    <w:rsid w:val="00F503CA"/>
    <w:rsid w:val="00F5472F"/>
    <w:rsid w:val="00F54DC9"/>
    <w:rsid w:val="00F64C95"/>
    <w:rsid w:val="00F67321"/>
    <w:rsid w:val="00F706B1"/>
    <w:rsid w:val="00F7322D"/>
    <w:rsid w:val="00F74A6B"/>
    <w:rsid w:val="00F75622"/>
    <w:rsid w:val="00F808A3"/>
    <w:rsid w:val="00F83A0B"/>
    <w:rsid w:val="00F8410C"/>
    <w:rsid w:val="00F84FEB"/>
    <w:rsid w:val="00F86490"/>
    <w:rsid w:val="00F92699"/>
    <w:rsid w:val="00F93179"/>
    <w:rsid w:val="00F93BEF"/>
    <w:rsid w:val="00F972F8"/>
    <w:rsid w:val="00F97F16"/>
    <w:rsid w:val="00FB2A6A"/>
    <w:rsid w:val="00FB477E"/>
    <w:rsid w:val="00FB6EE2"/>
    <w:rsid w:val="00FC146A"/>
    <w:rsid w:val="00FC14D3"/>
    <w:rsid w:val="00FC3F95"/>
    <w:rsid w:val="00FC5F94"/>
    <w:rsid w:val="00FD0A23"/>
    <w:rsid w:val="00FD1934"/>
    <w:rsid w:val="00FD39E1"/>
    <w:rsid w:val="00FD3B86"/>
    <w:rsid w:val="00FE1C8B"/>
    <w:rsid w:val="00FE4581"/>
    <w:rsid w:val="00FF0674"/>
    <w:rsid w:val="00FF1283"/>
    <w:rsid w:val="00FF65CA"/>
    <w:rsid w:val="1DB51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Arial"/>
      <w:lang w:val="en-US" w:eastAsia="zh-CN" w:bidi="ar-SA"/>
    </w:rPr>
  </w:style>
  <w:style w:type="paragraph" w:styleId="2">
    <w:name w:val="heading 1"/>
    <w:basedOn w:val="1"/>
    <w:next w:val="1"/>
    <w:link w:val="21"/>
    <w:qFormat/>
    <w:uiPriority w:val="9"/>
    <w:pPr>
      <w:tabs>
        <w:tab w:val="left" w:pos="1600"/>
        <w:tab w:val="left" w:pos="2140"/>
      </w:tabs>
      <w:outlineLvl w:val="0"/>
    </w:pPr>
    <w:rPr>
      <w:rFonts w:ascii="Arial" w:hAnsi="Arial" w:eastAsia="微软雅黑"/>
      <w:b/>
      <w:sz w:val="28"/>
    </w:rPr>
  </w:style>
  <w:style w:type="paragraph" w:styleId="3">
    <w:name w:val="heading 2"/>
    <w:basedOn w:val="1"/>
    <w:next w:val="1"/>
    <w:link w:val="22"/>
    <w:unhideWhenUsed/>
    <w:qFormat/>
    <w:uiPriority w:val="9"/>
    <w:pPr>
      <w:outlineLvl w:val="1"/>
    </w:pPr>
    <w:rPr>
      <w:rFonts w:ascii="微软雅黑" w:hAnsi="微软雅黑" w:eastAsia="微软雅黑"/>
      <w:b/>
      <w:sz w:val="21"/>
    </w:rPr>
  </w:style>
  <w:style w:type="paragraph" w:styleId="4">
    <w:name w:val="heading 3"/>
    <w:basedOn w:val="3"/>
    <w:next w:val="1"/>
    <w:link w:val="23"/>
    <w:unhideWhenUsed/>
    <w:qFormat/>
    <w:uiPriority w:val="9"/>
    <w:pPr>
      <w:ind w:firstLine="360" w:firstLineChars="200"/>
      <w:outlineLvl w:val="2"/>
    </w:p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unhideWhenUsed/>
    <w:uiPriority w:val="39"/>
    <w:pPr>
      <w:ind w:left="2520" w:leftChars="1200"/>
    </w:pPr>
  </w:style>
  <w:style w:type="paragraph" w:styleId="6">
    <w:name w:val="Document Map"/>
    <w:basedOn w:val="1"/>
    <w:link w:val="24"/>
    <w:semiHidden/>
    <w:unhideWhenUsed/>
    <w:qFormat/>
    <w:uiPriority w:val="99"/>
    <w:rPr>
      <w:rFonts w:ascii="宋体" w:eastAsia="宋体"/>
      <w:sz w:val="18"/>
      <w:szCs w:val="18"/>
    </w:rPr>
  </w:style>
  <w:style w:type="paragraph" w:styleId="7">
    <w:name w:val="toc 3"/>
    <w:basedOn w:val="1"/>
    <w:next w:val="1"/>
    <w:unhideWhenUsed/>
    <w:uiPriority w:val="39"/>
    <w:pPr>
      <w:tabs>
        <w:tab w:val="right" w:leader="dot" w:pos="9470"/>
      </w:tabs>
      <w:ind w:left="800" w:leftChars="400"/>
    </w:pPr>
    <w:rPr>
      <w:rFonts w:ascii="微软雅黑" w:hAnsi="微软雅黑" w:eastAsia="微软雅黑"/>
      <w:sz w:val="24"/>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9470"/>
      </w:tabs>
    </w:pPr>
    <w:rPr>
      <w:rFonts w:ascii="微软雅黑" w:hAnsi="微软雅黑" w:eastAsia="微软雅黑"/>
      <w:sz w:val="28"/>
    </w:rPr>
  </w:style>
  <w:style w:type="paragraph" w:styleId="12">
    <w:name w:val="toc 4"/>
    <w:basedOn w:val="1"/>
    <w:next w:val="1"/>
    <w:semiHidden/>
    <w:unhideWhenUsed/>
    <w:uiPriority w:val="39"/>
    <w:pPr>
      <w:ind w:left="1260" w:leftChars="600"/>
    </w:pPr>
  </w:style>
  <w:style w:type="paragraph" w:styleId="13">
    <w:name w:val="toc 2"/>
    <w:basedOn w:val="1"/>
    <w:next w:val="1"/>
    <w:unhideWhenUsed/>
    <w:qFormat/>
    <w:uiPriority w:val="39"/>
    <w:pPr>
      <w:tabs>
        <w:tab w:val="right" w:leader="dot" w:pos="9470"/>
      </w:tabs>
      <w:ind w:left="400" w:leftChars="200"/>
    </w:pPr>
    <w:rPr>
      <w:rFonts w:ascii="微软雅黑" w:hAnsi="微软雅黑" w:eastAsia="微软雅黑"/>
      <w:sz w:val="24"/>
    </w:rPr>
  </w:style>
  <w:style w:type="character" w:styleId="16">
    <w:name w:val="Hyperlink"/>
    <w:basedOn w:val="15"/>
    <w:unhideWhenUsed/>
    <w:uiPriority w:val="99"/>
    <w:rPr>
      <w:color w:val="0563C1" w:themeColor="hyperlink"/>
      <w:u w:val="single"/>
      <w14:textFill>
        <w14:solidFill>
          <w14:schemeClr w14:val="hlink"/>
        </w14:solidFill>
      </w14:textFill>
    </w:rPr>
  </w:style>
  <w:style w:type="character" w:customStyle="1" w:styleId="17">
    <w:name w:val="页眉 字符"/>
    <w:basedOn w:val="15"/>
    <w:link w:val="10"/>
    <w:qFormat/>
    <w:uiPriority w:val="99"/>
    <w:rPr>
      <w:sz w:val="18"/>
      <w:szCs w:val="18"/>
    </w:rPr>
  </w:style>
  <w:style w:type="character" w:customStyle="1" w:styleId="18">
    <w:name w:val="页脚 字符"/>
    <w:basedOn w:val="15"/>
    <w:link w:val="9"/>
    <w:qFormat/>
    <w:uiPriority w:val="99"/>
    <w:rPr>
      <w:sz w:val="18"/>
      <w:szCs w:val="18"/>
    </w:rPr>
  </w:style>
  <w:style w:type="character" w:customStyle="1" w:styleId="19">
    <w:name w:val="批注框文本 字符"/>
    <w:basedOn w:val="15"/>
    <w:link w:val="8"/>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1 字符"/>
    <w:basedOn w:val="15"/>
    <w:link w:val="2"/>
    <w:qFormat/>
    <w:uiPriority w:val="9"/>
    <w:rPr>
      <w:rFonts w:ascii="Arial" w:hAnsi="Arial" w:eastAsia="微软雅黑"/>
      <w:b/>
      <w:sz w:val="28"/>
    </w:rPr>
  </w:style>
  <w:style w:type="character" w:customStyle="1" w:styleId="22">
    <w:name w:val="标题 2 字符"/>
    <w:basedOn w:val="15"/>
    <w:link w:val="3"/>
    <w:qFormat/>
    <w:uiPriority w:val="9"/>
    <w:rPr>
      <w:rFonts w:ascii="微软雅黑" w:hAnsi="微软雅黑" w:eastAsia="微软雅黑"/>
      <w:b/>
      <w:sz w:val="21"/>
    </w:rPr>
  </w:style>
  <w:style w:type="character" w:customStyle="1" w:styleId="23">
    <w:name w:val="标题 3 字符"/>
    <w:basedOn w:val="15"/>
    <w:link w:val="4"/>
    <w:qFormat/>
    <w:uiPriority w:val="9"/>
    <w:rPr>
      <w:rFonts w:ascii="微软雅黑" w:hAnsi="微软雅黑" w:eastAsia="微软雅黑"/>
      <w:b/>
      <w:sz w:val="21"/>
    </w:rPr>
  </w:style>
  <w:style w:type="character" w:customStyle="1" w:styleId="24">
    <w:name w:val="文档结构图 字符"/>
    <w:basedOn w:val="15"/>
    <w:link w:val="6"/>
    <w:semiHidden/>
    <w:qFormat/>
    <w:uiPriority w:val="99"/>
    <w:rPr>
      <w:rFonts w:ascii="宋体" w:eastAsia="宋体"/>
      <w:sz w:val="18"/>
      <w:szCs w:val="18"/>
    </w:rPr>
  </w:style>
  <w:style w:type="paragraph" w:customStyle="1" w:styleId="25">
    <w:name w:val="TOC Heading"/>
    <w:basedOn w:val="2"/>
    <w:next w:val="1"/>
    <w:unhideWhenUsed/>
    <w:qFormat/>
    <w:uiPriority w:val="39"/>
    <w:pPr>
      <w:keepNext/>
      <w:keepLines/>
      <w:tabs>
        <w:tab w:val="clear" w:pos="1600"/>
        <w:tab w:val="clear" w:pos="2140"/>
      </w:tabs>
      <w:spacing w:before="480" w:line="276" w:lineRule="auto"/>
      <w:outlineLvl w:val="9"/>
    </w:pPr>
    <w:rPr>
      <w:rFonts w:asciiTheme="majorHAnsi" w:hAnsiTheme="majorHAnsi" w:eastAsiaTheme="majorEastAsia" w:cstheme="majorBidi"/>
      <w:bCs/>
      <w:color w:val="2F5597" w:themeColor="accent1" w:themeShade="BF"/>
      <w:szCs w:val="28"/>
    </w:rPr>
  </w:style>
</w:styles>
</file>

<file path=word/_rels/document.xml.rels><?xml version="1.0" encoding="UTF-8" standalone="yes"?>
<Relationships xmlns="http://schemas.openxmlformats.org/package/2006/relationships"><Relationship Id="rId99" Type="http://schemas.openxmlformats.org/officeDocument/2006/relationships/image" Target="media/image93.png"/><Relationship Id="rId98" Type="http://schemas.openxmlformats.org/officeDocument/2006/relationships/image" Target="media/image92.png"/><Relationship Id="rId97" Type="http://schemas.openxmlformats.org/officeDocument/2006/relationships/image" Target="media/image91.png"/><Relationship Id="rId96" Type="http://schemas.openxmlformats.org/officeDocument/2006/relationships/image" Target="media/image90.png"/><Relationship Id="rId95" Type="http://schemas.openxmlformats.org/officeDocument/2006/relationships/image" Target="media/image89.png"/><Relationship Id="rId94" Type="http://schemas.openxmlformats.org/officeDocument/2006/relationships/image" Target="media/image88.png"/><Relationship Id="rId93" Type="http://schemas.openxmlformats.org/officeDocument/2006/relationships/image" Target="media/image87.png"/><Relationship Id="rId92" Type="http://schemas.openxmlformats.org/officeDocument/2006/relationships/image" Target="media/image86.png"/><Relationship Id="rId91" Type="http://schemas.openxmlformats.org/officeDocument/2006/relationships/image" Target="media/image85.png"/><Relationship Id="rId90" Type="http://schemas.openxmlformats.org/officeDocument/2006/relationships/image" Target="media/image84.png"/><Relationship Id="rId9" Type="http://schemas.openxmlformats.org/officeDocument/2006/relationships/image" Target="media/image3.png"/><Relationship Id="rId89" Type="http://schemas.openxmlformats.org/officeDocument/2006/relationships/image" Target="media/image83.png"/><Relationship Id="rId88" Type="http://schemas.openxmlformats.org/officeDocument/2006/relationships/image" Target="media/image82.png"/><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3.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5" Type="http://schemas.openxmlformats.org/officeDocument/2006/relationships/fontTable" Target="fontTable.xml"/><Relationship Id="rId314" Type="http://schemas.openxmlformats.org/officeDocument/2006/relationships/customXml" Target="../customXml/item2.xml"/><Relationship Id="rId313" Type="http://schemas.openxmlformats.org/officeDocument/2006/relationships/numbering" Target="numbering.xml"/><Relationship Id="rId312" Type="http://schemas.openxmlformats.org/officeDocument/2006/relationships/customXml" Target="../customXml/item1.xml"/><Relationship Id="rId311" Type="http://schemas.openxmlformats.org/officeDocument/2006/relationships/image" Target="media/image305.jpeg"/><Relationship Id="rId310" Type="http://schemas.openxmlformats.org/officeDocument/2006/relationships/image" Target="media/image304.jpeg"/><Relationship Id="rId31" Type="http://schemas.openxmlformats.org/officeDocument/2006/relationships/image" Target="media/image25.png"/><Relationship Id="rId309" Type="http://schemas.openxmlformats.org/officeDocument/2006/relationships/image" Target="media/image303.jpeg"/><Relationship Id="rId308" Type="http://schemas.openxmlformats.org/officeDocument/2006/relationships/image" Target="media/image302.jpeg"/><Relationship Id="rId307" Type="http://schemas.openxmlformats.org/officeDocument/2006/relationships/image" Target="media/image301.jpeg"/><Relationship Id="rId306" Type="http://schemas.openxmlformats.org/officeDocument/2006/relationships/image" Target="media/image300.jpeg"/><Relationship Id="rId305" Type="http://schemas.openxmlformats.org/officeDocument/2006/relationships/image" Target="media/image299.jpeg"/><Relationship Id="rId304" Type="http://schemas.openxmlformats.org/officeDocument/2006/relationships/image" Target="media/image298.jpeg"/><Relationship Id="rId303" Type="http://schemas.openxmlformats.org/officeDocument/2006/relationships/image" Target="media/image297.jpeg"/><Relationship Id="rId302" Type="http://schemas.openxmlformats.org/officeDocument/2006/relationships/image" Target="media/image296.jpeg"/><Relationship Id="rId301" Type="http://schemas.openxmlformats.org/officeDocument/2006/relationships/image" Target="media/image295.png"/><Relationship Id="rId300" Type="http://schemas.openxmlformats.org/officeDocument/2006/relationships/image" Target="media/image294.png"/><Relationship Id="rId30" Type="http://schemas.openxmlformats.org/officeDocument/2006/relationships/image" Target="media/image24.png"/><Relationship Id="rId3" Type="http://schemas.openxmlformats.org/officeDocument/2006/relationships/footer" Target="footer1.xml"/><Relationship Id="rId299" Type="http://schemas.openxmlformats.org/officeDocument/2006/relationships/image" Target="media/image293.png"/><Relationship Id="rId298" Type="http://schemas.openxmlformats.org/officeDocument/2006/relationships/image" Target="media/image292.png"/><Relationship Id="rId297" Type="http://schemas.openxmlformats.org/officeDocument/2006/relationships/image" Target="media/image291.png"/><Relationship Id="rId296" Type="http://schemas.openxmlformats.org/officeDocument/2006/relationships/image" Target="media/image290.png"/><Relationship Id="rId295" Type="http://schemas.openxmlformats.org/officeDocument/2006/relationships/image" Target="media/image289.png"/><Relationship Id="rId294" Type="http://schemas.openxmlformats.org/officeDocument/2006/relationships/image" Target="media/image288.png"/><Relationship Id="rId293" Type="http://schemas.openxmlformats.org/officeDocument/2006/relationships/image" Target="media/image287.png"/><Relationship Id="rId292" Type="http://schemas.openxmlformats.org/officeDocument/2006/relationships/image" Target="media/image286.png"/><Relationship Id="rId291" Type="http://schemas.openxmlformats.org/officeDocument/2006/relationships/image" Target="media/image285.png"/><Relationship Id="rId290" Type="http://schemas.openxmlformats.org/officeDocument/2006/relationships/image" Target="media/image284.png"/><Relationship Id="rId29" Type="http://schemas.openxmlformats.org/officeDocument/2006/relationships/image" Target="media/image23.png"/><Relationship Id="rId289" Type="http://schemas.openxmlformats.org/officeDocument/2006/relationships/image" Target="media/image283.png"/><Relationship Id="rId288" Type="http://schemas.openxmlformats.org/officeDocument/2006/relationships/image" Target="media/image282.png"/><Relationship Id="rId287" Type="http://schemas.openxmlformats.org/officeDocument/2006/relationships/image" Target="media/image281.png"/><Relationship Id="rId286" Type="http://schemas.openxmlformats.org/officeDocument/2006/relationships/image" Target="media/image280.png"/><Relationship Id="rId285" Type="http://schemas.openxmlformats.org/officeDocument/2006/relationships/image" Target="media/image279.png"/><Relationship Id="rId284" Type="http://schemas.openxmlformats.org/officeDocument/2006/relationships/image" Target="media/image278.png"/><Relationship Id="rId283" Type="http://schemas.openxmlformats.org/officeDocument/2006/relationships/image" Target="media/image277.png"/><Relationship Id="rId282" Type="http://schemas.openxmlformats.org/officeDocument/2006/relationships/image" Target="media/image276.png"/><Relationship Id="rId281" Type="http://schemas.openxmlformats.org/officeDocument/2006/relationships/image" Target="media/image275.png"/><Relationship Id="rId280" Type="http://schemas.openxmlformats.org/officeDocument/2006/relationships/image" Target="media/image274.png"/><Relationship Id="rId28" Type="http://schemas.openxmlformats.org/officeDocument/2006/relationships/image" Target="media/image22.png"/><Relationship Id="rId279" Type="http://schemas.openxmlformats.org/officeDocument/2006/relationships/image" Target="media/image273.jpeg"/><Relationship Id="rId278" Type="http://schemas.openxmlformats.org/officeDocument/2006/relationships/image" Target="media/image272.jpeg"/><Relationship Id="rId277" Type="http://schemas.openxmlformats.org/officeDocument/2006/relationships/image" Target="media/image271.jpeg"/><Relationship Id="rId276" Type="http://schemas.openxmlformats.org/officeDocument/2006/relationships/image" Target="media/image270.jpeg"/><Relationship Id="rId275" Type="http://schemas.openxmlformats.org/officeDocument/2006/relationships/image" Target="media/image269.jpeg"/><Relationship Id="rId274" Type="http://schemas.openxmlformats.org/officeDocument/2006/relationships/image" Target="media/image268.jpeg"/><Relationship Id="rId273" Type="http://schemas.openxmlformats.org/officeDocument/2006/relationships/image" Target="media/image267.jpeg"/><Relationship Id="rId272" Type="http://schemas.openxmlformats.org/officeDocument/2006/relationships/image" Target="media/image266.jpeg"/><Relationship Id="rId271" Type="http://schemas.openxmlformats.org/officeDocument/2006/relationships/image" Target="media/image265.jpeg"/><Relationship Id="rId270" Type="http://schemas.openxmlformats.org/officeDocument/2006/relationships/image" Target="media/image264.jpeg"/><Relationship Id="rId27" Type="http://schemas.openxmlformats.org/officeDocument/2006/relationships/image" Target="media/image21.png"/><Relationship Id="rId269" Type="http://schemas.openxmlformats.org/officeDocument/2006/relationships/image" Target="media/image263.png"/><Relationship Id="rId268" Type="http://schemas.openxmlformats.org/officeDocument/2006/relationships/image" Target="media/image262.png"/><Relationship Id="rId267" Type="http://schemas.openxmlformats.org/officeDocument/2006/relationships/image" Target="media/image261.png"/><Relationship Id="rId266" Type="http://schemas.openxmlformats.org/officeDocument/2006/relationships/image" Target="media/image260.png"/><Relationship Id="rId265" Type="http://schemas.openxmlformats.org/officeDocument/2006/relationships/image" Target="media/image259.png"/><Relationship Id="rId264" Type="http://schemas.openxmlformats.org/officeDocument/2006/relationships/image" Target="media/image258.png"/><Relationship Id="rId263" Type="http://schemas.openxmlformats.org/officeDocument/2006/relationships/image" Target="media/image257.png"/><Relationship Id="rId262" Type="http://schemas.openxmlformats.org/officeDocument/2006/relationships/image" Target="media/image256.png"/><Relationship Id="rId261" Type="http://schemas.openxmlformats.org/officeDocument/2006/relationships/image" Target="media/image255.png"/><Relationship Id="rId260" Type="http://schemas.openxmlformats.org/officeDocument/2006/relationships/image" Target="media/image254.png"/><Relationship Id="rId26" Type="http://schemas.openxmlformats.org/officeDocument/2006/relationships/image" Target="media/image20.png"/><Relationship Id="rId259" Type="http://schemas.openxmlformats.org/officeDocument/2006/relationships/image" Target="media/image253.png"/><Relationship Id="rId258" Type="http://schemas.openxmlformats.org/officeDocument/2006/relationships/image" Target="media/image252.png"/><Relationship Id="rId257" Type="http://schemas.openxmlformats.org/officeDocument/2006/relationships/image" Target="media/image251.png"/><Relationship Id="rId256" Type="http://schemas.openxmlformats.org/officeDocument/2006/relationships/image" Target="media/image250.png"/><Relationship Id="rId255" Type="http://schemas.openxmlformats.org/officeDocument/2006/relationships/image" Target="media/image249.png"/><Relationship Id="rId254" Type="http://schemas.openxmlformats.org/officeDocument/2006/relationships/image" Target="media/image248.png"/><Relationship Id="rId253" Type="http://schemas.openxmlformats.org/officeDocument/2006/relationships/image" Target="media/image247.png"/><Relationship Id="rId252" Type="http://schemas.openxmlformats.org/officeDocument/2006/relationships/image" Target="media/image246.png"/><Relationship Id="rId251" Type="http://schemas.openxmlformats.org/officeDocument/2006/relationships/image" Target="media/image245.png"/><Relationship Id="rId250" Type="http://schemas.openxmlformats.org/officeDocument/2006/relationships/image" Target="media/image244.png"/><Relationship Id="rId25" Type="http://schemas.openxmlformats.org/officeDocument/2006/relationships/image" Target="media/image19.png"/><Relationship Id="rId249" Type="http://schemas.openxmlformats.org/officeDocument/2006/relationships/image" Target="media/image243.png"/><Relationship Id="rId248" Type="http://schemas.openxmlformats.org/officeDocument/2006/relationships/image" Target="media/image242.png"/><Relationship Id="rId247" Type="http://schemas.openxmlformats.org/officeDocument/2006/relationships/image" Target="media/image241.png"/><Relationship Id="rId246" Type="http://schemas.openxmlformats.org/officeDocument/2006/relationships/image" Target="media/image240.png"/><Relationship Id="rId245" Type="http://schemas.openxmlformats.org/officeDocument/2006/relationships/image" Target="media/image239.png"/><Relationship Id="rId244" Type="http://schemas.openxmlformats.org/officeDocument/2006/relationships/image" Target="media/image238.png"/><Relationship Id="rId243" Type="http://schemas.openxmlformats.org/officeDocument/2006/relationships/image" Target="media/image237.png"/><Relationship Id="rId242" Type="http://schemas.openxmlformats.org/officeDocument/2006/relationships/image" Target="media/image236.png"/><Relationship Id="rId241" Type="http://schemas.openxmlformats.org/officeDocument/2006/relationships/image" Target="media/image235.png"/><Relationship Id="rId240" Type="http://schemas.openxmlformats.org/officeDocument/2006/relationships/image" Target="media/image234.png"/><Relationship Id="rId24" Type="http://schemas.openxmlformats.org/officeDocument/2006/relationships/image" Target="media/image18.png"/><Relationship Id="rId239" Type="http://schemas.openxmlformats.org/officeDocument/2006/relationships/image" Target="media/image233.png"/><Relationship Id="rId238" Type="http://schemas.openxmlformats.org/officeDocument/2006/relationships/image" Target="media/image232.png"/><Relationship Id="rId237" Type="http://schemas.openxmlformats.org/officeDocument/2006/relationships/image" Target="media/image231.png"/><Relationship Id="rId236" Type="http://schemas.openxmlformats.org/officeDocument/2006/relationships/image" Target="media/image230.png"/><Relationship Id="rId235" Type="http://schemas.openxmlformats.org/officeDocument/2006/relationships/image" Target="media/image229.png"/><Relationship Id="rId234" Type="http://schemas.openxmlformats.org/officeDocument/2006/relationships/image" Target="media/image228.png"/><Relationship Id="rId233" Type="http://schemas.openxmlformats.org/officeDocument/2006/relationships/image" Target="media/image227.png"/><Relationship Id="rId232" Type="http://schemas.openxmlformats.org/officeDocument/2006/relationships/image" Target="media/image226.png"/><Relationship Id="rId231" Type="http://schemas.openxmlformats.org/officeDocument/2006/relationships/image" Target="media/image225.png"/><Relationship Id="rId230" Type="http://schemas.openxmlformats.org/officeDocument/2006/relationships/image" Target="media/image224.png"/><Relationship Id="rId23" Type="http://schemas.openxmlformats.org/officeDocument/2006/relationships/image" Target="media/image17.png"/><Relationship Id="rId229" Type="http://schemas.openxmlformats.org/officeDocument/2006/relationships/image" Target="media/image223.png"/><Relationship Id="rId228" Type="http://schemas.openxmlformats.org/officeDocument/2006/relationships/image" Target="media/image222.png"/><Relationship Id="rId227" Type="http://schemas.openxmlformats.org/officeDocument/2006/relationships/image" Target="media/image221.png"/><Relationship Id="rId226" Type="http://schemas.openxmlformats.org/officeDocument/2006/relationships/image" Target="media/image220.png"/><Relationship Id="rId225" Type="http://schemas.openxmlformats.org/officeDocument/2006/relationships/image" Target="media/image219.png"/><Relationship Id="rId224" Type="http://schemas.openxmlformats.org/officeDocument/2006/relationships/image" Target="media/image218.png"/><Relationship Id="rId223" Type="http://schemas.openxmlformats.org/officeDocument/2006/relationships/image" Target="media/image217.png"/><Relationship Id="rId222" Type="http://schemas.openxmlformats.org/officeDocument/2006/relationships/image" Target="media/image216.png"/><Relationship Id="rId221" Type="http://schemas.openxmlformats.org/officeDocument/2006/relationships/image" Target="media/image215.png"/><Relationship Id="rId220" Type="http://schemas.openxmlformats.org/officeDocument/2006/relationships/image" Target="media/image214.png"/><Relationship Id="rId22" Type="http://schemas.openxmlformats.org/officeDocument/2006/relationships/image" Target="media/image16.png"/><Relationship Id="rId219" Type="http://schemas.openxmlformats.org/officeDocument/2006/relationships/image" Target="media/image213.png"/><Relationship Id="rId218" Type="http://schemas.openxmlformats.org/officeDocument/2006/relationships/image" Target="media/image212.png"/><Relationship Id="rId217" Type="http://schemas.openxmlformats.org/officeDocument/2006/relationships/image" Target="media/image211.png"/><Relationship Id="rId216" Type="http://schemas.openxmlformats.org/officeDocument/2006/relationships/image" Target="media/image210.png"/><Relationship Id="rId215" Type="http://schemas.openxmlformats.org/officeDocument/2006/relationships/image" Target="media/image209.png"/><Relationship Id="rId214" Type="http://schemas.openxmlformats.org/officeDocument/2006/relationships/image" Target="media/image208.png"/><Relationship Id="rId213" Type="http://schemas.openxmlformats.org/officeDocument/2006/relationships/image" Target="media/image207.png"/><Relationship Id="rId212" Type="http://schemas.openxmlformats.org/officeDocument/2006/relationships/image" Target="media/image206.png"/><Relationship Id="rId211" Type="http://schemas.openxmlformats.org/officeDocument/2006/relationships/image" Target="media/image205.png"/><Relationship Id="rId210" Type="http://schemas.openxmlformats.org/officeDocument/2006/relationships/image" Target="media/image204.png"/><Relationship Id="rId21" Type="http://schemas.openxmlformats.org/officeDocument/2006/relationships/image" Target="media/image15.png"/><Relationship Id="rId209" Type="http://schemas.openxmlformats.org/officeDocument/2006/relationships/image" Target="media/image203.png"/><Relationship Id="rId208" Type="http://schemas.openxmlformats.org/officeDocument/2006/relationships/image" Target="media/image202.png"/><Relationship Id="rId207" Type="http://schemas.openxmlformats.org/officeDocument/2006/relationships/image" Target="media/image201.png"/><Relationship Id="rId206" Type="http://schemas.openxmlformats.org/officeDocument/2006/relationships/image" Target="media/image200.png"/><Relationship Id="rId205" Type="http://schemas.openxmlformats.org/officeDocument/2006/relationships/image" Target="media/image199.png"/><Relationship Id="rId204" Type="http://schemas.openxmlformats.org/officeDocument/2006/relationships/image" Target="media/image198.png"/><Relationship Id="rId203" Type="http://schemas.openxmlformats.org/officeDocument/2006/relationships/image" Target="media/image197.png"/><Relationship Id="rId202" Type="http://schemas.openxmlformats.org/officeDocument/2006/relationships/image" Target="media/image196.png"/><Relationship Id="rId201" Type="http://schemas.openxmlformats.org/officeDocument/2006/relationships/image" Target="media/image195.png"/><Relationship Id="rId200" Type="http://schemas.openxmlformats.org/officeDocument/2006/relationships/image" Target="media/image194.png"/><Relationship Id="rId20" Type="http://schemas.openxmlformats.org/officeDocument/2006/relationships/image" Target="media/image14.png"/><Relationship Id="rId2" Type="http://schemas.openxmlformats.org/officeDocument/2006/relationships/settings" Target="settings.xml"/><Relationship Id="rId199" Type="http://schemas.openxmlformats.org/officeDocument/2006/relationships/image" Target="media/image193.png"/><Relationship Id="rId198" Type="http://schemas.openxmlformats.org/officeDocument/2006/relationships/image" Target="media/image192.png"/><Relationship Id="rId197" Type="http://schemas.openxmlformats.org/officeDocument/2006/relationships/image" Target="media/image191.png"/><Relationship Id="rId196" Type="http://schemas.openxmlformats.org/officeDocument/2006/relationships/image" Target="media/image190.png"/><Relationship Id="rId195" Type="http://schemas.openxmlformats.org/officeDocument/2006/relationships/image" Target="media/image189.png"/><Relationship Id="rId194" Type="http://schemas.openxmlformats.org/officeDocument/2006/relationships/image" Target="media/image188.png"/><Relationship Id="rId193" Type="http://schemas.openxmlformats.org/officeDocument/2006/relationships/image" Target="media/image187.png"/><Relationship Id="rId192" Type="http://schemas.openxmlformats.org/officeDocument/2006/relationships/image" Target="media/image186.png"/><Relationship Id="rId191" Type="http://schemas.openxmlformats.org/officeDocument/2006/relationships/image" Target="media/image185.png"/><Relationship Id="rId190" Type="http://schemas.openxmlformats.org/officeDocument/2006/relationships/image" Target="media/image184.png"/><Relationship Id="rId19" Type="http://schemas.openxmlformats.org/officeDocument/2006/relationships/image" Target="media/image13.png"/><Relationship Id="rId189" Type="http://schemas.openxmlformats.org/officeDocument/2006/relationships/image" Target="media/image183.png"/><Relationship Id="rId188" Type="http://schemas.openxmlformats.org/officeDocument/2006/relationships/image" Target="media/image182.png"/><Relationship Id="rId187" Type="http://schemas.openxmlformats.org/officeDocument/2006/relationships/image" Target="media/image181.png"/><Relationship Id="rId186" Type="http://schemas.openxmlformats.org/officeDocument/2006/relationships/image" Target="media/image180.png"/><Relationship Id="rId185" Type="http://schemas.openxmlformats.org/officeDocument/2006/relationships/image" Target="media/image179.png"/><Relationship Id="rId184" Type="http://schemas.openxmlformats.org/officeDocument/2006/relationships/image" Target="media/image178.png"/><Relationship Id="rId183" Type="http://schemas.openxmlformats.org/officeDocument/2006/relationships/image" Target="media/image177.png"/><Relationship Id="rId182" Type="http://schemas.openxmlformats.org/officeDocument/2006/relationships/image" Target="media/image176.png"/><Relationship Id="rId181" Type="http://schemas.openxmlformats.org/officeDocument/2006/relationships/image" Target="media/image175.png"/><Relationship Id="rId180" Type="http://schemas.openxmlformats.org/officeDocument/2006/relationships/image" Target="media/image174.png"/><Relationship Id="rId18" Type="http://schemas.openxmlformats.org/officeDocument/2006/relationships/image" Target="media/image12.png"/><Relationship Id="rId179" Type="http://schemas.openxmlformats.org/officeDocument/2006/relationships/image" Target="media/image173.png"/><Relationship Id="rId178" Type="http://schemas.openxmlformats.org/officeDocument/2006/relationships/image" Target="media/image172.png"/><Relationship Id="rId177" Type="http://schemas.openxmlformats.org/officeDocument/2006/relationships/image" Target="media/image171.png"/><Relationship Id="rId176" Type="http://schemas.openxmlformats.org/officeDocument/2006/relationships/image" Target="media/image170.png"/><Relationship Id="rId175" Type="http://schemas.openxmlformats.org/officeDocument/2006/relationships/image" Target="media/image169.png"/><Relationship Id="rId174" Type="http://schemas.openxmlformats.org/officeDocument/2006/relationships/image" Target="media/image168.png"/><Relationship Id="rId173" Type="http://schemas.openxmlformats.org/officeDocument/2006/relationships/image" Target="media/image167.png"/><Relationship Id="rId172" Type="http://schemas.openxmlformats.org/officeDocument/2006/relationships/image" Target="media/image166.png"/><Relationship Id="rId171" Type="http://schemas.openxmlformats.org/officeDocument/2006/relationships/image" Target="media/image165.png"/><Relationship Id="rId170" Type="http://schemas.openxmlformats.org/officeDocument/2006/relationships/image" Target="media/image164.png"/><Relationship Id="rId17" Type="http://schemas.openxmlformats.org/officeDocument/2006/relationships/image" Target="media/image11.png"/><Relationship Id="rId169" Type="http://schemas.openxmlformats.org/officeDocument/2006/relationships/image" Target="media/image163.png"/><Relationship Id="rId168" Type="http://schemas.openxmlformats.org/officeDocument/2006/relationships/image" Target="media/image162.png"/><Relationship Id="rId167" Type="http://schemas.openxmlformats.org/officeDocument/2006/relationships/image" Target="media/image161.png"/><Relationship Id="rId166" Type="http://schemas.openxmlformats.org/officeDocument/2006/relationships/image" Target="media/image160.png"/><Relationship Id="rId165" Type="http://schemas.openxmlformats.org/officeDocument/2006/relationships/image" Target="media/image159.png"/><Relationship Id="rId164" Type="http://schemas.openxmlformats.org/officeDocument/2006/relationships/image" Target="media/image158.png"/><Relationship Id="rId163" Type="http://schemas.openxmlformats.org/officeDocument/2006/relationships/image" Target="media/image157.png"/><Relationship Id="rId162" Type="http://schemas.openxmlformats.org/officeDocument/2006/relationships/image" Target="media/image156.png"/><Relationship Id="rId161" Type="http://schemas.openxmlformats.org/officeDocument/2006/relationships/image" Target="media/image155.png"/><Relationship Id="rId160" Type="http://schemas.openxmlformats.org/officeDocument/2006/relationships/image" Target="media/image154.png"/><Relationship Id="rId16" Type="http://schemas.openxmlformats.org/officeDocument/2006/relationships/image" Target="media/image10.png"/><Relationship Id="rId159" Type="http://schemas.openxmlformats.org/officeDocument/2006/relationships/image" Target="media/image153.png"/><Relationship Id="rId158" Type="http://schemas.openxmlformats.org/officeDocument/2006/relationships/image" Target="media/image152.png"/><Relationship Id="rId157" Type="http://schemas.openxmlformats.org/officeDocument/2006/relationships/image" Target="media/image151.png"/><Relationship Id="rId156" Type="http://schemas.openxmlformats.org/officeDocument/2006/relationships/image" Target="media/image150.png"/><Relationship Id="rId155" Type="http://schemas.openxmlformats.org/officeDocument/2006/relationships/image" Target="media/image149.png"/><Relationship Id="rId154" Type="http://schemas.openxmlformats.org/officeDocument/2006/relationships/image" Target="media/image148.png"/><Relationship Id="rId153" Type="http://schemas.openxmlformats.org/officeDocument/2006/relationships/image" Target="media/image147.png"/><Relationship Id="rId152" Type="http://schemas.openxmlformats.org/officeDocument/2006/relationships/image" Target="media/image146.png"/><Relationship Id="rId151" Type="http://schemas.openxmlformats.org/officeDocument/2006/relationships/image" Target="media/image145.png"/><Relationship Id="rId150" Type="http://schemas.openxmlformats.org/officeDocument/2006/relationships/image" Target="media/image144.png"/><Relationship Id="rId15" Type="http://schemas.openxmlformats.org/officeDocument/2006/relationships/image" Target="media/image9.png"/><Relationship Id="rId149" Type="http://schemas.openxmlformats.org/officeDocument/2006/relationships/image" Target="media/image143.png"/><Relationship Id="rId148" Type="http://schemas.openxmlformats.org/officeDocument/2006/relationships/image" Target="media/image142.png"/><Relationship Id="rId147" Type="http://schemas.openxmlformats.org/officeDocument/2006/relationships/image" Target="media/image141.png"/><Relationship Id="rId146" Type="http://schemas.openxmlformats.org/officeDocument/2006/relationships/image" Target="media/image140.png"/><Relationship Id="rId145" Type="http://schemas.openxmlformats.org/officeDocument/2006/relationships/image" Target="media/image139.png"/><Relationship Id="rId144" Type="http://schemas.openxmlformats.org/officeDocument/2006/relationships/image" Target="media/image138.png"/><Relationship Id="rId143" Type="http://schemas.openxmlformats.org/officeDocument/2006/relationships/image" Target="media/image137.png"/><Relationship Id="rId142" Type="http://schemas.openxmlformats.org/officeDocument/2006/relationships/image" Target="media/image136.png"/><Relationship Id="rId141" Type="http://schemas.openxmlformats.org/officeDocument/2006/relationships/image" Target="media/image135.png"/><Relationship Id="rId140" Type="http://schemas.openxmlformats.org/officeDocument/2006/relationships/image" Target="media/image134.png"/><Relationship Id="rId14" Type="http://schemas.openxmlformats.org/officeDocument/2006/relationships/image" Target="media/image8.png"/><Relationship Id="rId139" Type="http://schemas.openxmlformats.org/officeDocument/2006/relationships/image" Target="media/image133.png"/><Relationship Id="rId138" Type="http://schemas.openxmlformats.org/officeDocument/2006/relationships/image" Target="media/image132.png"/><Relationship Id="rId137" Type="http://schemas.openxmlformats.org/officeDocument/2006/relationships/image" Target="media/image131.png"/><Relationship Id="rId136" Type="http://schemas.openxmlformats.org/officeDocument/2006/relationships/image" Target="media/image130.png"/><Relationship Id="rId135" Type="http://schemas.openxmlformats.org/officeDocument/2006/relationships/image" Target="media/image129.png"/><Relationship Id="rId134" Type="http://schemas.openxmlformats.org/officeDocument/2006/relationships/image" Target="media/image128.png"/><Relationship Id="rId133" Type="http://schemas.openxmlformats.org/officeDocument/2006/relationships/image" Target="media/image127.png"/><Relationship Id="rId132" Type="http://schemas.openxmlformats.org/officeDocument/2006/relationships/image" Target="media/image126.png"/><Relationship Id="rId131" Type="http://schemas.openxmlformats.org/officeDocument/2006/relationships/image" Target="media/image125.png"/><Relationship Id="rId130" Type="http://schemas.openxmlformats.org/officeDocument/2006/relationships/image" Target="media/image124.png"/><Relationship Id="rId13" Type="http://schemas.openxmlformats.org/officeDocument/2006/relationships/image" Target="media/image7.png"/><Relationship Id="rId129" Type="http://schemas.openxmlformats.org/officeDocument/2006/relationships/image" Target="media/image123.png"/><Relationship Id="rId128" Type="http://schemas.openxmlformats.org/officeDocument/2006/relationships/image" Target="media/image122.png"/><Relationship Id="rId127" Type="http://schemas.openxmlformats.org/officeDocument/2006/relationships/image" Target="media/image121.png"/><Relationship Id="rId126" Type="http://schemas.openxmlformats.org/officeDocument/2006/relationships/image" Target="media/image120.png"/><Relationship Id="rId125" Type="http://schemas.openxmlformats.org/officeDocument/2006/relationships/image" Target="media/image119.png"/><Relationship Id="rId124" Type="http://schemas.openxmlformats.org/officeDocument/2006/relationships/image" Target="media/image118.png"/><Relationship Id="rId123" Type="http://schemas.openxmlformats.org/officeDocument/2006/relationships/image" Target="media/image117.png"/><Relationship Id="rId122" Type="http://schemas.openxmlformats.org/officeDocument/2006/relationships/image" Target="media/image116.png"/><Relationship Id="rId121" Type="http://schemas.openxmlformats.org/officeDocument/2006/relationships/image" Target="media/image115.png"/><Relationship Id="rId120" Type="http://schemas.openxmlformats.org/officeDocument/2006/relationships/image" Target="media/image114.png"/><Relationship Id="rId12" Type="http://schemas.openxmlformats.org/officeDocument/2006/relationships/image" Target="media/image6.png"/><Relationship Id="rId119" Type="http://schemas.openxmlformats.org/officeDocument/2006/relationships/image" Target="media/image113.png"/><Relationship Id="rId118" Type="http://schemas.openxmlformats.org/officeDocument/2006/relationships/image" Target="media/image112.png"/><Relationship Id="rId117" Type="http://schemas.openxmlformats.org/officeDocument/2006/relationships/image" Target="media/image111.png"/><Relationship Id="rId116" Type="http://schemas.openxmlformats.org/officeDocument/2006/relationships/image" Target="media/image110.png"/><Relationship Id="rId115" Type="http://schemas.openxmlformats.org/officeDocument/2006/relationships/image" Target="media/image109.png"/><Relationship Id="rId114" Type="http://schemas.openxmlformats.org/officeDocument/2006/relationships/image" Target="media/image108.png"/><Relationship Id="rId113" Type="http://schemas.openxmlformats.org/officeDocument/2006/relationships/image" Target="media/image107.png"/><Relationship Id="rId112" Type="http://schemas.openxmlformats.org/officeDocument/2006/relationships/image" Target="media/image106.png"/><Relationship Id="rId111" Type="http://schemas.openxmlformats.org/officeDocument/2006/relationships/image" Target="media/image105.png"/><Relationship Id="rId110" Type="http://schemas.openxmlformats.org/officeDocument/2006/relationships/image" Target="media/image104.png"/><Relationship Id="rId11" Type="http://schemas.openxmlformats.org/officeDocument/2006/relationships/image" Target="media/image5.png"/><Relationship Id="rId109" Type="http://schemas.openxmlformats.org/officeDocument/2006/relationships/image" Target="media/image103.png"/><Relationship Id="rId108" Type="http://schemas.openxmlformats.org/officeDocument/2006/relationships/image" Target="media/image102.png"/><Relationship Id="rId107" Type="http://schemas.openxmlformats.org/officeDocument/2006/relationships/image" Target="media/image101.png"/><Relationship Id="rId106" Type="http://schemas.openxmlformats.org/officeDocument/2006/relationships/image" Target="media/image100.png"/><Relationship Id="rId105" Type="http://schemas.openxmlformats.org/officeDocument/2006/relationships/image" Target="media/image99.png"/><Relationship Id="rId104" Type="http://schemas.openxmlformats.org/officeDocument/2006/relationships/image" Target="media/image98.png"/><Relationship Id="rId103" Type="http://schemas.openxmlformats.org/officeDocument/2006/relationships/image" Target="media/image97.png"/><Relationship Id="rId102" Type="http://schemas.openxmlformats.org/officeDocument/2006/relationships/image" Target="media/image96.png"/><Relationship Id="rId101" Type="http://schemas.openxmlformats.org/officeDocument/2006/relationships/image" Target="media/image95.png"/><Relationship Id="rId100" Type="http://schemas.openxmlformats.org/officeDocument/2006/relationships/image" Target="media/image94.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27E46-7C48-4692-B7BD-E298C6E8E503}">
  <ds:schemaRefs/>
</ds:datastoreItem>
</file>

<file path=docProps/app.xml><?xml version="1.0" encoding="utf-8"?>
<Properties xmlns="http://schemas.openxmlformats.org/officeDocument/2006/extended-properties" xmlns:vt="http://schemas.openxmlformats.org/officeDocument/2006/docPropsVTypes">
  <Template>Normal</Template>
  <Pages>57</Pages>
  <Words>3851</Words>
  <Characters>21956</Characters>
  <Lines>182</Lines>
  <Paragraphs>51</Paragraphs>
  <TotalTime>209</TotalTime>
  <ScaleCrop>false</ScaleCrop>
  <LinksUpToDate>false</LinksUpToDate>
  <CharactersWithSpaces>25756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2020-10-30T05:19:00Z</dcterms:created>
  <dc:creator>wang shun</dc:creator>
  <cp:lastModifiedBy>Administrator</cp:lastModifiedBy>
  <cp:lastPrinted>2019-09-11T07:50:00Z</cp:lastPrinted>
  <dcterms:modified xsi:type="dcterms:W3CDTF">2021-07-12T10:08:37Z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1EA012ED2F064FE39DC511496E0C53F9</vt:lpwstr>
  </property>
</Properties>
</file>